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F2B3C" w14:textId="47E6BD9C" w:rsidR="00E40149" w:rsidRPr="00F66B76" w:rsidRDefault="00C72B8A" w:rsidP="00663E2C">
      <w:pPr>
        <w:pStyle w:val="Heading1"/>
        <w:keepNext/>
        <w:keepLines/>
        <w:widowControl/>
        <w:ind w:left="-1080" w:right="-1080"/>
        <w:jc w:val="center"/>
        <w:rPr>
          <w:rFonts w:ascii="Aptos" w:hAnsi="Aptos"/>
          <w:b/>
          <w:color w:val="0F8B5C"/>
          <w:sz w:val="48"/>
          <w:szCs w:val="48"/>
        </w:rPr>
      </w:pPr>
      <w:r w:rsidRPr="00F66B76">
        <w:rPr>
          <w:rFonts w:ascii="Aptos" w:hAnsi="Aptos"/>
          <w:b/>
          <w:noProof/>
          <w:color w:val="0F8B5C"/>
          <w:sz w:val="48"/>
          <w:szCs w:val="48"/>
        </w:rPr>
        <w:drawing>
          <wp:anchor distT="0" distB="0" distL="114300" distR="114300" simplePos="0" relativeHeight="251726848" behindDoc="0" locked="0" layoutInCell="1" allowOverlap="1" wp14:anchorId="74025640" wp14:editId="7B1CB598">
            <wp:simplePos x="0" y="0"/>
            <wp:positionH relativeFrom="margin">
              <wp:posOffset>5383707</wp:posOffset>
            </wp:positionH>
            <wp:positionV relativeFrom="margin">
              <wp:posOffset>-478510</wp:posOffset>
            </wp:positionV>
            <wp:extent cx="662940" cy="690880"/>
            <wp:effectExtent l="0" t="0" r="0" b="0"/>
            <wp:wrapSquare wrapText="bothSides"/>
            <wp:docPr id="544" name="Picture 3" descr="4h_mark1_em_cop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h_mark1_em_copy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B76">
        <w:rPr>
          <w:rFonts w:ascii="Aptos" w:hAnsi="Aptos"/>
          <w:b/>
          <w:noProof/>
          <w:color w:val="0F8B5C"/>
          <w:sz w:val="48"/>
          <w:szCs w:val="48"/>
        </w:rPr>
        <w:drawing>
          <wp:anchor distT="0" distB="0" distL="114300" distR="114300" simplePos="0" relativeHeight="251732992" behindDoc="0" locked="0" layoutInCell="1" allowOverlap="1" wp14:anchorId="6CDD9E06" wp14:editId="0B44A2D6">
            <wp:simplePos x="0" y="0"/>
            <wp:positionH relativeFrom="column">
              <wp:posOffset>-248107</wp:posOffset>
            </wp:positionH>
            <wp:positionV relativeFrom="page">
              <wp:posOffset>390906</wp:posOffset>
            </wp:positionV>
            <wp:extent cx="863600" cy="863600"/>
            <wp:effectExtent l="0" t="0" r="0" b="0"/>
            <wp:wrapSquare wrapText="bothSides"/>
            <wp:docPr id="545" name="Picture 545" descr="Image result for msu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su exten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1B8C" w:rsidRPr="00F66B76">
        <w:rPr>
          <w:rFonts w:ascii="Aptos" w:hAnsi="Aptos"/>
          <w:b/>
          <w:color w:val="0F8B5C"/>
          <w:sz w:val="48"/>
          <w:szCs w:val="48"/>
        </w:rPr>
        <w:t>Getting Started with the</w:t>
      </w:r>
    </w:p>
    <w:p w14:paraId="07F816E3" w14:textId="77777777" w:rsidR="00E40149" w:rsidRPr="00F66B76" w:rsidRDefault="00B24F3B" w:rsidP="00E40149">
      <w:pPr>
        <w:pStyle w:val="Heading1"/>
        <w:keepNext/>
        <w:keepLines/>
        <w:widowControl/>
        <w:jc w:val="center"/>
        <w:rPr>
          <w:rFonts w:ascii="Aptos" w:hAnsi="Aptos"/>
          <w:b/>
          <w:color w:val="0F8B5C"/>
          <w:sz w:val="48"/>
          <w:szCs w:val="48"/>
        </w:rPr>
      </w:pPr>
      <w:r w:rsidRPr="00F66B76">
        <w:rPr>
          <w:rFonts w:ascii="Aptos" w:hAnsi="Aptos"/>
          <w:b/>
          <w:color w:val="0F8B5C"/>
          <w:sz w:val="48"/>
          <w:szCs w:val="48"/>
        </w:rPr>
        <w:t>Michigan 4-H State Awards</w:t>
      </w:r>
    </w:p>
    <w:p w14:paraId="25A34B31" w14:textId="33CAD91E" w:rsidR="00B24F3B" w:rsidRPr="00F66B76" w:rsidRDefault="0057231B" w:rsidP="00E40149">
      <w:pPr>
        <w:pStyle w:val="Heading1"/>
        <w:keepNext/>
        <w:keepLines/>
        <w:widowControl/>
        <w:jc w:val="center"/>
        <w:rPr>
          <w:rFonts w:ascii="Aptos" w:hAnsi="Aptos"/>
          <w:b/>
          <w:color w:val="0F8B5C"/>
          <w:sz w:val="48"/>
          <w:szCs w:val="48"/>
        </w:rPr>
      </w:pPr>
      <w:r w:rsidRPr="00F66B76">
        <w:rPr>
          <w:rFonts w:ascii="Aptos" w:hAnsi="Aptos"/>
          <w:b/>
          <w:color w:val="0F8B5C"/>
          <w:sz w:val="48"/>
          <w:szCs w:val="48"/>
        </w:rPr>
        <w:t>Group</w:t>
      </w:r>
      <w:r w:rsidR="00D35590" w:rsidRPr="00F66B76">
        <w:rPr>
          <w:rFonts w:ascii="Aptos" w:hAnsi="Aptos"/>
          <w:b/>
          <w:color w:val="0F8B5C"/>
          <w:sz w:val="48"/>
          <w:szCs w:val="48"/>
        </w:rPr>
        <w:t xml:space="preserve"> </w:t>
      </w:r>
      <w:r w:rsidR="00B24F3B" w:rsidRPr="00F66B76">
        <w:rPr>
          <w:rFonts w:ascii="Aptos" w:hAnsi="Aptos"/>
          <w:b/>
          <w:color w:val="0F8B5C"/>
          <w:sz w:val="48"/>
          <w:szCs w:val="48"/>
        </w:rPr>
        <w:t>Application</w:t>
      </w:r>
    </w:p>
    <w:p w14:paraId="0488554C" w14:textId="25E3A359" w:rsidR="00B24F3B" w:rsidRPr="008A13D6" w:rsidRDefault="00F06CF1" w:rsidP="005E52F0">
      <w:pPr>
        <w:keepLines/>
        <w:widowControl/>
        <w:tabs>
          <w:tab w:val="left" w:pos="0"/>
          <w:tab w:val="left" w:pos="720"/>
          <w:tab w:val="left" w:pos="1440"/>
          <w:tab w:val="left" w:pos="2160"/>
          <w:tab w:val="left" w:pos="2880"/>
          <w:tab w:val="left" w:pos="3600"/>
          <w:tab w:val="left" w:pos="4320"/>
          <w:tab w:val="left" w:pos="5040"/>
          <w:tab w:val="left" w:pos="5760"/>
          <w:tab w:val="left" w:pos="6480"/>
        </w:tabs>
        <w:jc w:val="center"/>
        <w:rPr>
          <w:rFonts w:ascii="Aptos" w:hAnsi="Aptos"/>
          <w:sz w:val="34"/>
        </w:rPr>
      </w:pPr>
      <w:r>
        <w:rPr>
          <w:noProof/>
        </w:rPr>
        <w:drawing>
          <wp:anchor distT="0" distB="0" distL="114300" distR="114300" simplePos="0" relativeHeight="251672576" behindDoc="0" locked="0" layoutInCell="1" allowOverlap="1" wp14:anchorId="5275500C" wp14:editId="40D981B5">
            <wp:simplePos x="0" y="0"/>
            <wp:positionH relativeFrom="column">
              <wp:posOffset>4687570</wp:posOffset>
            </wp:positionH>
            <wp:positionV relativeFrom="paragraph">
              <wp:posOffset>375920</wp:posOffset>
            </wp:positionV>
            <wp:extent cx="1280160" cy="1280160"/>
            <wp:effectExtent l="0" t="0" r="0" b="0"/>
            <wp:wrapSquare wrapText="bothSides"/>
            <wp:docPr id="24" name="Picture 24" descr="Handshake, Shaking Hands, Agreement,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ndshake, Shaking Hands, Agreement, Busin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12160" behindDoc="0" locked="0" layoutInCell="1" allowOverlap="1" wp14:anchorId="2741E82C" wp14:editId="0B89E568">
            <wp:simplePos x="0" y="0"/>
            <wp:positionH relativeFrom="column">
              <wp:posOffset>1667180</wp:posOffset>
            </wp:positionH>
            <wp:positionV relativeFrom="paragraph">
              <wp:posOffset>339090</wp:posOffset>
            </wp:positionV>
            <wp:extent cx="1283970" cy="1283970"/>
            <wp:effectExtent l="0" t="0" r="0" b="0"/>
            <wp:wrapSquare wrapText="bothSides"/>
            <wp:docPr id="16" name="Picture 16" descr="Gear, Icon, Service, Configuration, Developmen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ar, Icon, Service, Configuration, Development, Too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3970"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B94">
        <w:rPr>
          <w:noProof/>
        </w:rPr>
        <w:drawing>
          <wp:anchor distT="0" distB="0" distL="114300" distR="114300" simplePos="0" relativeHeight="251641856" behindDoc="0" locked="0" layoutInCell="1" allowOverlap="1" wp14:anchorId="6709A552" wp14:editId="28FE4156">
            <wp:simplePos x="0" y="0"/>
            <wp:positionH relativeFrom="column">
              <wp:posOffset>3370250</wp:posOffset>
            </wp:positionH>
            <wp:positionV relativeFrom="paragraph">
              <wp:posOffset>360680</wp:posOffset>
            </wp:positionV>
            <wp:extent cx="1016000" cy="1280160"/>
            <wp:effectExtent l="0" t="0" r="0" b="0"/>
            <wp:wrapSquare wrapText="bothSides"/>
            <wp:docPr id="22" name="Picture 22" descr="Trophy, Achievement, Award, Cup, Merit, Prize,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ophy, Achievement, Award, Cup, Merit, Prize, Spor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2F0" w:rsidRPr="008A13D6">
        <w:rPr>
          <w:rFonts w:ascii="Aptos" w:hAnsi="Aptos"/>
          <w:sz w:val="28"/>
          <w:szCs w:val="28"/>
        </w:rPr>
        <w:t xml:space="preserve">(4-H Members </w:t>
      </w:r>
      <w:r w:rsidR="009760DE" w:rsidRPr="008A13D6">
        <w:rPr>
          <w:rFonts w:ascii="Aptos" w:hAnsi="Aptos"/>
          <w:sz w:val="28"/>
          <w:szCs w:val="28"/>
        </w:rPr>
        <w:t>1</w:t>
      </w:r>
      <w:r w:rsidR="003300D8" w:rsidRPr="008A13D6">
        <w:rPr>
          <w:rFonts w:ascii="Aptos" w:hAnsi="Aptos"/>
          <w:sz w:val="28"/>
          <w:szCs w:val="28"/>
        </w:rPr>
        <w:t>2</w:t>
      </w:r>
      <w:r w:rsidR="009760DE" w:rsidRPr="008A13D6">
        <w:rPr>
          <w:rFonts w:ascii="Aptos" w:hAnsi="Aptos"/>
          <w:sz w:val="28"/>
          <w:szCs w:val="28"/>
        </w:rPr>
        <w:t>-19</w:t>
      </w:r>
      <w:r w:rsidR="005E52F0" w:rsidRPr="008A13D6">
        <w:rPr>
          <w:rFonts w:ascii="Aptos" w:hAnsi="Aptos"/>
          <w:sz w:val="28"/>
          <w:szCs w:val="28"/>
        </w:rPr>
        <w:t xml:space="preserve"> years old)</w:t>
      </w:r>
      <w:r w:rsidR="00B24F3B" w:rsidRPr="008A13D6">
        <w:rPr>
          <w:rFonts w:ascii="Aptos" w:hAnsi="Aptos"/>
          <w:b/>
          <w:sz w:val="38"/>
        </w:rPr>
        <w:fldChar w:fldCharType="begin"/>
      </w:r>
      <w:r w:rsidR="00B24F3B" w:rsidRPr="008A13D6">
        <w:rPr>
          <w:rFonts w:ascii="Aptos" w:hAnsi="Aptos"/>
          <w:b/>
          <w:sz w:val="38"/>
        </w:rPr>
        <w:instrText>tc \l1 "</w:instrText>
      </w:r>
      <w:r w:rsidR="00B24F3B" w:rsidRPr="008A13D6">
        <w:rPr>
          <w:rFonts w:ascii="Aptos" w:hAnsi="Aptos"/>
          <w:sz w:val="34"/>
        </w:rPr>
        <w:tab/>
      </w:r>
      <w:r w:rsidR="00B24F3B" w:rsidRPr="008A13D6">
        <w:rPr>
          <w:rFonts w:ascii="Aptos" w:hAnsi="Aptos"/>
          <w:b/>
          <w:sz w:val="42"/>
        </w:rPr>
        <w:instrText>State 4-H Individual Award Report Form</w:instrText>
      </w:r>
      <w:r w:rsidR="00B24F3B" w:rsidRPr="008A13D6">
        <w:rPr>
          <w:rFonts w:ascii="Aptos" w:hAnsi="Aptos"/>
          <w:b/>
          <w:sz w:val="38"/>
        </w:rPr>
        <w:fldChar w:fldCharType="end"/>
      </w:r>
    </w:p>
    <w:p w14:paraId="1D482B3B" w14:textId="3DE826BF" w:rsidR="00D305D7" w:rsidRDefault="00F06CF1" w:rsidP="00077924">
      <w:pPr>
        <w:widowControl/>
        <w:rPr>
          <w:rFonts w:ascii="Times New Roman" w:eastAsiaTheme="minorHAnsi" w:hAnsi="Times New Roman" w:cstheme="minorBidi"/>
          <w:snapToGrid/>
          <w:szCs w:val="22"/>
        </w:rPr>
      </w:pPr>
      <w:r>
        <w:rPr>
          <w:rFonts w:ascii="Times New Roman" w:eastAsiaTheme="minorHAnsi" w:hAnsi="Times New Roman" w:cstheme="minorBidi"/>
          <w:noProof/>
          <w:snapToGrid/>
          <w:szCs w:val="22"/>
        </w:rPr>
        <mc:AlternateContent>
          <mc:Choice Requires="wps">
            <w:drawing>
              <wp:anchor distT="0" distB="0" distL="114300" distR="114300" simplePos="0" relativeHeight="251621376" behindDoc="0" locked="0" layoutInCell="1" allowOverlap="1" wp14:anchorId="3B5B88B7" wp14:editId="78E67F75">
                <wp:simplePos x="0" y="0"/>
                <wp:positionH relativeFrom="column">
                  <wp:posOffset>1543380</wp:posOffset>
                </wp:positionH>
                <wp:positionV relativeFrom="paragraph">
                  <wp:posOffset>1548257</wp:posOffset>
                </wp:positionV>
                <wp:extent cx="1543050" cy="373075"/>
                <wp:effectExtent l="0" t="0" r="0" b="8255"/>
                <wp:wrapNone/>
                <wp:docPr id="21" name="Text Box 21"/>
                <wp:cNvGraphicFramePr/>
                <a:graphic xmlns:a="http://schemas.openxmlformats.org/drawingml/2006/main">
                  <a:graphicData uri="http://schemas.microsoft.com/office/word/2010/wordprocessingShape">
                    <wps:wsp>
                      <wps:cNvSpPr txBox="1"/>
                      <wps:spPr>
                        <a:xfrm>
                          <a:off x="0" y="0"/>
                          <a:ext cx="1543050" cy="373075"/>
                        </a:xfrm>
                        <a:prstGeom prst="rect">
                          <a:avLst/>
                        </a:prstGeom>
                        <a:solidFill>
                          <a:schemeClr val="lt1"/>
                        </a:solidFill>
                        <a:ln w="6350">
                          <a:noFill/>
                        </a:ln>
                      </wps:spPr>
                      <wps:txbx>
                        <w:txbxContent>
                          <w:p w14:paraId="33BA7A95" w14:textId="77777777" w:rsidR="00D305D7" w:rsidRPr="00A3446A" w:rsidRDefault="00D305D7" w:rsidP="00D305D7">
                            <w:pPr>
                              <w:jc w:val="center"/>
                              <w:rPr>
                                <w:rFonts w:ascii="Aptos" w:hAnsi="Aptos"/>
                                <w:b/>
                                <w:bCs/>
                                <w:sz w:val="28"/>
                                <w:szCs w:val="28"/>
                              </w:rPr>
                            </w:pPr>
                            <w:r w:rsidRPr="00A3446A">
                              <w:rPr>
                                <w:rFonts w:ascii="Aptos" w:hAnsi="Aptos"/>
                                <w:b/>
                                <w:bCs/>
                                <w:sz w:val="28"/>
                                <w:szCs w:val="28"/>
                              </w:rPr>
                              <w:t>Career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5B88B7" id="_x0000_t202" coordsize="21600,21600" o:spt="202" path="m,l,21600r21600,l21600,xe">
                <v:stroke joinstyle="miter"/>
                <v:path gradientshapeok="t" o:connecttype="rect"/>
              </v:shapetype>
              <v:shape id="Text Box 21" o:spid="_x0000_s1026" type="#_x0000_t202" style="position:absolute;margin-left:121.55pt;margin-top:121.9pt;width:121.5pt;height:29.4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" fillcolor="white [3201]" stroked="f" strokeweight=".5pt">
                <v:textbox>
                  <w:txbxContent>
                    <w:p w14:paraId="33BA7A95" w14:textId="77777777" w:rsidR="00D305D7" w:rsidRPr="00A3446A" w:rsidRDefault="00D305D7" w:rsidP="00D305D7">
                      <w:pPr>
                        <w:jc w:val="center"/>
                        <w:rPr>
                          <w:rFonts w:ascii="Aptos" w:hAnsi="Aptos"/>
                          <w:b/>
                          <w:bCs/>
                          <w:sz w:val="28"/>
                          <w:szCs w:val="28"/>
                        </w:rPr>
                      </w:pPr>
                      <w:r w:rsidRPr="00A3446A">
                        <w:rPr>
                          <w:rFonts w:ascii="Aptos" w:hAnsi="Aptos"/>
                          <w:b/>
                          <w:bCs/>
                          <w:sz w:val="28"/>
                          <w:szCs w:val="28"/>
                        </w:rPr>
                        <w:t>Career Skills</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590656" behindDoc="0" locked="0" layoutInCell="1" allowOverlap="1" wp14:anchorId="18C358B5" wp14:editId="2F95D966">
                <wp:simplePos x="0" y="0"/>
                <wp:positionH relativeFrom="column">
                  <wp:posOffset>-35585</wp:posOffset>
                </wp:positionH>
                <wp:positionV relativeFrom="paragraph">
                  <wp:posOffset>1497101</wp:posOffset>
                </wp:positionV>
                <wp:extent cx="1316736" cy="64135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1316736" cy="641350"/>
                        </a:xfrm>
                        <a:prstGeom prst="rect">
                          <a:avLst/>
                        </a:prstGeom>
                        <a:solidFill>
                          <a:schemeClr val="lt1"/>
                        </a:solidFill>
                        <a:ln w="6350">
                          <a:noFill/>
                        </a:ln>
                      </wps:spPr>
                      <wps:txbx>
                        <w:txbxContent>
                          <w:p w14:paraId="7FAFF86D" w14:textId="77777777" w:rsidR="00D305D7" w:rsidRPr="00A3446A" w:rsidRDefault="00D305D7" w:rsidP="00D305D7">
                            <w:pPr>
                              <w:jc w:val="center"/>
                              <w:rPr>
                                <w:rFonts w:ascii="Aptos" w:hAnsi="Aptos"/>
                                <w:b/>
                                <w:bCs/>
                                <w:sz w:val="28"/>
                                <w:szCs w:val="28"/>
                              </w:rPr>
                            </w:pPr>
                            <w:r w:rsidRPr="00A3446A">
                              <w:rPr>
                                <w:rFonts w:ascii="Aptos" w:hAnsi="Aptos"/>
                                <w:b/>
                                <w:bCs/>
                                <w:sz w:val="28"/>
                                <w:szCs w:val="28"/>
                              </w:rPr>
                              <w:t>Workforce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358B5" id="Text Box 20" o:spid="_x0000_s1027" type="#_x0000_t202" style="position:absolute;margin-left:-2.8pt;margin-top:117.9pt;width:103.7pt;height:5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" fillcolor="white [3201]" stroked="f" strokeweight=".5pt">
                <v:textbox>
                  <w:txbxContent>
                    <w:p w14:paraId="7FAFF86D" w14:textId="77777777" w:rsidR="00D305D7" w:rsidRPr="00A3446A" w:rsidRDefault="00D305D7" w:rsidP="00D305D7">
                      <w:pPr>
                        <w:jc w:val="center"/>
                        <w:rPr>
                          <w:rFonts w:ascii="Aptos" w:hAnsi="Aptos"/>
                          <w:b/>
                          <w:bCs/>
                          <w:sz w:val="28"/>
                          <w:szCs w:val="28"/>
                        </w:rPr>
                      </w:pPr>
                      <w:r w:rsidRPr="00A3446A">
                        <w:rPr>
                          <w:rFonts w:ascii="Aptos" w:hAnsi="Aptos"/>
                          <w:b/>
                          <w:bCs/>
                          <w:sz w:val="28"/>
                          <w:szCs w:val="28"/>
                        </w:rPr>
                        <w:t>Workforce Preparation</w:t>
                      </w:r>
                    </w:p>
                  </w:txbxContent>
                </v:textbox>
              </v:shape>
            </w:pict>
          </mc:Fallback>
        </mc:AlternateContent>
      </w:r>
      <w:r w:rsidR="00A449D4">
        <w:rPr>
          <w:noProof/>
        </w:rPr>
        <w:drawing>
          <wp:anchor distT="0" distB="0" distL="114300" distR="114300" simplePos="0" relativeHeight="251581440" behindDoc="0" locked="0" layoutInCell="1" allowOverlap="1" wp14:anchorId="42D1DA56" wp14:editId="7EB4C3D6">
            <wp:simplePos x="0" y="0"/>
            <wp:positionH relativeFrom="margin">
              <wp:align>left</wp:align>
            </wp:positionH>
            <wp:positionV relativeFrom="paragraph">
              <wp:posOffset>121641</wp:posOffset>
            </wp:positionV>
            <wp:extent cx="1280160" cy="1280160"/>
            <wp:effectExtent l="0" t="0" r="0" b="0"/>
            <wp:wrapSquare wrapText="bothSides"/>
            <wp:docPr id="11" name="Picture 11" descr="Accessory, Bag, Baggage, Black,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essory, Bag, Baggage, Black, Black And Whi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F42DC" w14:textId="7939D272" w:rsidR="00D305D7" w:rsidRDefault="00F06CF1" w:rsidP="00077924">
      <w:pPr>
        <w:widowControl/>
        <w:rPr>
          <w:rFonts w:ascii="Times New Roman" w:eastAsiaTheme="minorHAnsi" w:hAnsi="Times New Roman" w:cstheme="minorBidi"/>
          <w:snapToGrid/>
          <w:szCs w:val="22"/>
        </w:rPr>
      </w:pPr>
      <w:r>
        <w:rPr>
          <w:rFonts w:ascii="Times New Roman" w:eastAsiaTheme="minorHAnsi" w:hAnsi="Times New Roman" w:cstheme="minorBidi"/>
          <w:noProof/>
          <w:snapToGrid/>
          <w:szCs w:val="22"/>
        </w:rPr>
        <mc:AlternateContent>
          <mc:Choice Requires="wps">
            <w:drawing>
              <wp:anchor distT="0" distB="0" distL="114300" distR="114300" simplePos="0" relativeHeight="251677696" behindDoc="0" locked="0" layoutInCell="1" allowOverlap="1" wp14:anchorId="548AB4B8" wp14:editId="122B47C1">
                <wp:simplePos x="0" y="0"/>
                <wp:positionH relativeFrom="column">
                  <wp:posOffset>4821733</wp:posOffset>
                </wp:positionH>
                <wp:positionV relativeFrom="paragraph">
                  <wp:posOffset>7341</wp:posOffset>
                </wp:positionV>
                <wp:extent cx="1148741" cy="321869"/>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1148741" cy="321869"/>
                        </a:xfrm>
                        <a:prstGeom prst="rect">
                          <a:avLst/>
                        </a:prstGeom>
                        <a:solidFill>
                          <a:sysClr val="window" lastClr="FFFFFF"/>
                        </a:solidFill>
                        <a:ln w="6350">
                          <a:noFill/>
                        </a:ln>
                      </wps:spPr>
                      <wps:txbx>
                        <w:txbxContent>
                          <w:p w14:paraId="7A637B6D" w14:textId="77777777" w:rsidR="00D305D7" w:rsidRPr="00A3446A" w:rsidRDefault="00D305D7" w:rsidP="00D305D7">
                            <w:pPr>
                              <w:jc w:val="center"/>
                              <w:rPr>
                                <w:rFonts w:ascii="Aptos" w:hAnsi="Aptos"/>
                                <w:b/>
                                <w:bCs/>
                                <w:sz w:val="28"/>
                                <w:szCs w:val="28"/>
                              </w:rPr>
                            </w:pPr>
                            <w:r w:rsidRPr="00A3446A">
                              <w:rPr>
                                <w:rFonts w:ascii="Aptos" w:hAnsi="Aptos"/>
                                <w:b/>
                                <w:bCs/>
                                <w:sz w:val="28"/>
                                <w:szCs w:val="28"/>
                              </w:rPr>
                              <w:t>Networking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B4B8" id="Text Box 25" o:spid="_x0000_s1028" type="#_x0000_t202" style="position:absolute;margin-left:379.65pt;margin-top:.6pt;width:90.45pt;height:2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" fillcolor="window" stroked="f" strokeweight=".5pt">
                <v:textbox>
                  <w:txbxContent>
                    <w:p w14:paraId="7A637B6D" w14:textId="77777777" w:rsidR="00D305D7" w:rsidRPr="00A3446A" w:rsidRDefault="00D305D7" w:rsidP="00D305D7">
                      <w:pPr>
                        <w:jc w:val="center"/>
                        <w:rPr>
                          <w:rFonts w:ascii="Aptos" w:hAnsi="Aptos"/>
                          <w:b/>
                          <w:bCs/>
                          <w:sz w:val="28"/>
                          <w:szCs w:val="28"/>
                        </w:rPr>
                      </w:pPr>
                      <w:r w:rsidRPr="00A3446A">
                        <w:rPr>
                          <w:rFonts w:ascii="Aptos" w:hAnsi="Aptos"/>
                          <w:b/>
                          <w:bCs/>
                          <w:sz w:val="28"/>
                          <w:szCs w:val="28"/>
                        </w:rPr>
                        <w:t>Networking</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53120" behindDoc="0" locked="0" layoutInCell="1" allowOverlap="1" wp14:anchorId="104CF159" wp14:editId="67408C30">
                <wp:simplePos x="0" y="0"/>
                <wp:positionH relativeFrom="column">
                  <wp:posOffset>3283916</wp:posOffset>
                </wp:positionH>
                <wp:positionV relativeFrom="paragraph">
                  <wp:posOffset>8255</wp:posOffset>
                </wp:positionV>
                <wp:extent cx="1294790" cy="321869"/>
                <wp:effectExtent l="0" t="0" r="635" b="2540"/>
                <wp:wrapNone/>
                <wp:docPr id="23" name="Text Box 23"/>
                <wp:cNvGraphicFramePr/>
                <a:graphic xmlns:a="http://schemas.openxmlformats.org/drawingml/2006/main">
                  <a:graphicData uri="http://schemas.microsoft.com/office/word/2010/wordprocessingShape">
                    <wps:wsp>
                      <wps:cNvSpPr txBox="1"/>
                      <wps:spPr>
                        <a:xfrm>
                          <a:off x="0" y="0"/>
                          <a:ext cx="1294790" cy="321869"/>
                        </a:xfrm>
                        <a:prstGeom prst="rect">
                          <a:avLst/>
                        </a:prstGeom>
                        <a:solidFill>
                          <a:sysClr val="window" lastClr="FFFFFF"/>
                        </a:solidFill>
                        <a:ln w="6350">
                          <a:noFill/>
                        </a:ln>
                      </wps:spPr>
                      <wps:txbx>
                        <w:txbxContent>
                          <w:p w14:paraId="1F86F0C6" w14:textId="77777777" w:rsidR="00D305D7" w:rsidRPr="00A3446A" w:rsidRDefault="00D305D7" w:rsidP="00D305D7">
                            <w:pPr>
                              <w:rPr>
                                <w:rFonts w:ascii="Aptos" w:hAnsi="Aptos"/>
                                <w:b/>
                                <w:bCs/>
                                <w:sz w:val="28"/>
                                <w:szCs w:val="28"/>
                              </w:rPr>
                            </w:pPr>
                            <w:r w:rsidRPr="00A3446A">
                              <w:rPr>
                                <w:rFonts w:ascii="Aptos" w:hAnsi="Aptos"/>
                                <w:b/>
                                <w:bCs/>
                                <w:sz w:val="28"/>
                                <w:szCs w:val="28"/>
                              </w:rPr>
                              <w:t>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F159" id="Text Box 23" o:spid="_x0000_s1029" type="#_x0000_t202" style="position:absolute;margin-left:258.6pt;margin-top:.65pt;width:101.95pt;height:2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" fillcolor="window" stroked="f" strokeweight=".5pt">
                <v:textbox>
                  <w:txbxContent>
                    <w:p w14:paraId="1F86F0C6" w14:textId="77777777" w:rsidR="00D305D7" w:rsidRPr="00A3446A" w:rsidRDefault="00D305D7" w:rsidP="00D305D7">
                      <w:pPr>
                        <w:rPr>
                          <w:rFonts w:ascii="Aptos" w:hAnsi="Aptos"/>
                          <w:b/>
                          <w:bCs/>
                          <w:sz w:val="28"/>
                          <w:szCs w:val="28"/>
                        </w:rPr>
                      </w:pPr>
                      <w:r w:rsidRPr="00A3446A">
                        <w:rPr>
                          <w:rFonts w:ascii="Aptos" w:hAnsi="Aptos"/>
                          <w:b/>
                          <w:bCs/>
                          <w:sz w:val="28"/>
                          <w:szCs w:val="28"/>
                        </w:rPr>
                        <w:t>Achievement</w:t>
                      </w:r>
                    </w:p>
                  </w:txbxContent>
                </v:textbox>
              </v:shape>
            </w:pict>
          </mc:Fallback>
        </mc:AlternateContent>
      </w:r>
    </w:p>
    <w:p w14:paraId="6BB0469D" w14:textId="1F4182E3" w:rsidR="00C52239" w:rsidRDefault="00C52239" w:rsidP="00077924">
      <w:pPr>
        <w:widowControl/>
        <w:rPr>
          <w:rFonts w:ascii="Aptos" w:eastAsiaTheme="minorHAnsi" w:hAnsi="Aptos" w:cstheme="minorBidi"/>
          <w:snapToGrid/>
          <w:sz w:val="22"/>
          <w:szCs w:val="22"/>
        </w:rPr>
      </w:pPr>
    </w:p>
    <w:p w14:paraId="7615DE03" w14:textId="77777777" w:rsidR="00C52239" w:rsidRDefault="00C52239" w:rsidP="00077924">
      <w:pPr>
        <w:widowControl/>
        <w:rPr>
          <w:rFonts w:ascii="Aptos" w:eastAsiaTheme="minorHAnsi" w:hAnsi="Aptos" w:cstheme="minorBidi"/>
          <w:snapToGrid/>
          <w:sz w:val="22"/>
          <w:szCs w:val="22"/>
        </w:rPr>
      </w:pPr>
    </w:p>
    <w:p w14:paraId="7CCAE066" w14:textId="77777777" w:rsidR="00F06CF1" w:rsidRDefault="00B93D2D" w:rsidP="00077924">
      <w:pPr>
        <w:widowControl/>
        <w:rPr>
          <w:rFonts w:ascii="Aptos" w:hAnsi="Aptos"/>
          <w:sz w:val="22"/>
          <w:szCs w:val="22"/>
        </w:rPr>
      </w:pPr>
      <w:r w:rsidRPr="00D83A81">
        <w:rPr>
          <w:rFonts w:ascii="Aptos" w:eastAsiaTheme="minorHAnsi" w:hAnsi="Aptos" w:cstheme="minorBidi"/>
          <w:snapToGrid/>
          <w:sz w:val="22"/>
          <w:szCs w:val="22"/>
        </w:rPr>
        <w:t xml:space="preserve">The Michigan 4-H State Awards Program provides 4-H members a learning experience where they can develop career skills </w:t>
      </w:r>
      <w:r w:rsidRPr="00D83A81">
        <w:rPr>
          <w:rFonts w:ascii="Aptos" w:hAnsi="Aptos"/>
          <w:sz w:val="22"/>
          <w:szCs w:val="22"/>
        </w:rPr>
        <w:t xml:space="preserve">by using your 4-H experiences to compile a portfolio </w:t>
      </w:r>
      <w:proofErr w:type="gramStart"/>
      <w:r w:rsidRPr="00D83A81">
        <w:rPr>
          <w:rFonts w:ascii="Aptos" w:hAnsi="Aptos"/>
          <w:sz w:val="22"/>
          <w:szCs w:val="22"/>
        </w:rPr>
        <w:t>similar to</w:t>
      </w:r>
      <w:proofErr w:type="gramEnd"/>
      <w:r w:rsidRPr="00D83A81">
        <w:rPr>
          <w:rFonts w:ascii="Aptos" w:hAnsi="Aptos"/>
          <w:sz w:val="22"/>
          <w:szCs w:val="22"/>
        </w:rPr>
        <w:t xml:space="preserve"> a professional application</w:t>
      </w:r>
      <w:r w:rsidRPr="00D83A81">
        <w:rPr>
          <w:rFonts w:ascii="Aptos" w:eastAsiaTheme="minorHAnsi" w:hAnsi="Aptos" w:cstheme="minorBidi"/>
          <w:snapToGrid/>
          <w:sz w:val="22"/>
          <w:szCs w:val="22"/>
        </w:rPr>
        <w:t xml:space="preserve"> while receiving recognition for their 4-H involvement.  </w:t>
      </w:r>
      <w:r w:rsidR="00077924" w:rsidRPr="00D83A81">
        <w:rPr>
          <w:rFonts w:ascii="Aptos" w:hAnsi="Aptos"/>
          <w:sz w:val="22"/>
          <w:szCs w:val="22"/>
        </w:rPr>
        <w:t>The application process will help you build your skills in communication, literacy, record keeping, and marketable skills</w:t>
      </w:r>
      <w:r w:rsidR="006B3D69" w:rsidRPr="00D83A81">
        <w:rPr>
          <w:rFonts w:ascii="Aptos" w:hAnsi="Aptos"/>
          <w:sz w:val="22"/>
          <w:szCs w:val="22"/>
        </w:rPr>
        <w:t xml:space="preserve">. </w:t>
      </w:r>
      <w:r w:rsidR="00077924" w:rsidRPr="00D83A81">
        <w:rPr>
          <w:rFonts w:ascii="Aptos" w:hAnsi="Aptos"/>
          <w:sz w:val="22"/>
          <w:szCs w:val="22"/>
        </w:rPr>
        <w:t xml:space="preserve">The application will require you to reflect on your past 4-H experiences and provide </w:t>
      </w:r>
      <w:r w:rsidR="000560EA" w:rsidRPr="00D83A81">
        <w:rPr>
          <w:rFonts w:ascii="Aptos" w:hAnsi="Aptos"/>
          <w:sz w:val="22"/>
          <w:szCs w:val="22"/>
        </w:rPr>
        <w:t>thoughtful responses</w:t>
      </w:r>
      <w:r w:rsidR="006B3D69" w:rsidRPr="00D83A81">
        <w:rPr>
          <w:rFonts w:ascii="Aptos" w:hAnsi="Aptos"/>
          <w:sz w:val="22"/>
          <w:szCs w:val="22"/>
        </w:rPr>
        <w:t xml:space="preserve">. </w:t>
      </w:r>
      <w:r w:rsidRPr="00D83A81">
        <w:rPr>
          <w:rFonts w:ascii="Aptos" w:hAnsi="Aptos"/>
          <w:sz w:val="22"/>
          <w:szCs w:val="22"/>
        </w:rPr>
        <w:t xml:space="preserve">4-H State Awards recognize youth for their engagement and learning in the </w:t>
      </w:r>
    </w:p>
    <w:p w14:paraId="37A9488C" w14:textId="3564F2FF" w:rsidR="00F17AAD" w:rsidRPr="00D83A81" w:rsidRDefault="00B93D2D" w:rsidP="00077924">
      <w:pPr>
        <w:widowControl/>
        <w:rPr>
          <w:rFonts w:ascii="Aptos" w:eastAsiaTheme="minorHAnsi" w:hAnsi="Aptos" w:cstheme="minorBidi"/>
          <w:snapToGrid/>
          <w:sz w:val="22"/>
          <w:szCs w:val="22"/>
        </w:rPr>
      </w:pPr>
      <w:r w:rsidRPr="00D83A81">
        <w:rPr>
          <w:rFonts w:ascii="Aptos" w:hAnsi="Aptos"/>
          <w:sz w:val="22"/>
          <w:szCs w:val="22"/>
        </w:rPr>
        <w:t>4-H program, focusing on the skills they have gained; not necessarily th</w:t>
      </w:r>
      <w:r w:rsidR="0020471E" w:rsidRPr="00D83A81">
        <w:rPr>
          <w:rFonts w:ascii="Aptos" w:hAnsi="Aptos"/>
          <w:sz w:val="22"/>
          <w:szCs w:val="22"/>
        </w:rPr>
        <w:t>e past achievements and awards received</w:t>
      </w:r>
      <w:r w:rsidR="006B3D69" w:rsidRPr="00D83A81">
        <w:rPr>
          <w:rFonts w:ascii="Aptos" w:hAnsi="Aptos"/>
          <w:sz w:val="22"/>
          <w:szCs w:val="22"/>
        </w:rPr>
        <w:t xml:space="preserve">. </w:t>
      </w:r>
      <w:r w:rsidR="00077924" w:rsidRPr="00D83A81">
        <w:rPr>
          <w:rFonts w:ascii="Aptos" w:hAnsi="Aptos"/>
          <w:sz w:val="22"/>
          <w:szCs w:val="22"/>
        </w:rPr>
        <w:t>Once completed, your portfolio may be a useful tool that can be referenced when completing future job, college, or scholarship applications</w:t>
      </w:r>
      <w:r w:rsidR="006B3D69" w:rsidRPr="00D83A81">
        <w:rPr>
          <w:rFonts w:ascii="Aptos" w:hAnsi="Aptos"/>
          <w:sz w:val="22"/>
          <w:szCs w:val="22"/>
        </w:rPr>
        <w:t xml:space="preserve">. </w:t>
      </w:r>
    </w:p>
    <w:p w14:paraId="7450EBAD" w14:textId="0407AC2D" w:rsidR="00077924" w:rsidRDefault="00F06CF1" w:rsidP="00077924">
      <w:pPr>
        <w:widowControl/>
        <w:rPr>
          <w:rFonts w:ascii="Times New Roman" w:hAnsi="Times New Roman"/>
        </w:rPr>
      </w:pPr>
      <w:r>
        <w:rPr>
          <w:noProof/>
        </w:rPr>
        <w:drawing>
          <wp:anchor distT="0" distB="0" distL="114300" distR="114300" simplePos="0" relativeHeight="251560960" behindDoc="0" locked="0" layoutInCell="1" allowOverlap="1" wp14:anchorId="333D27D9" wp14:editId="0CBDAE73">
            <wp:simplePos x="0" y="0"/>
            <wp:positionH relativeFrom="page">
              <wp:posOffset>5588813</wp:posOffset>
            </wp:positionH>
            <wp:positionV relativeFrom="paragraph">
              <wp:posOffset>43282</wp:posOffset>
            </wp:positionV>
            <wp:extent cx="1193800" cy="897255"/>
            <wp:effectExtent l="0" t="0" r="6350" b="0"/>
            <wp:wrapSquare wrapText="bothSides"/>
            <wp:docPr id="14" name="Picture 14" descr="Cap, School, Graduation, Graduation Cap,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 School, Graduation, Graduation Cap, Colle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800" cy="897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654C7" w14:textId="0A1726D4" w:rsidR="00085C50" w:rsidRPr="00DC4388" w:rsidRDefault="000560EA" w:rsidP="00DC4388">
      <w:pPr>
        <w:widowControl/>
        <w:rPr>
          <w:rFonts w:ascii="Times New Roman" w:eastAsiaTheme="minorHAnsi" w:hAnsi="Times New Roman" w:cstheme="minorBidi"/>
          <w:snapToGrid/>
          <w:szCs w:val="22"/>
        </w:rPr>
      </w:pPr>
      <w:r w:rsidRPr="00D83A81">
        <w:rPr>
          <w:rFonts w:ascii="Aptos" w:eastAsiaTheme="minorHAnsi" w:hAnsi="Aptos" w:cstheme="minorBidi"/>
          <w:snapToGrid/>
          <w:sz w:val="22"/>
          <w:szCs w:val="22"/>
        </w:rPr>
        <w:t>The 4-H State Award Program seeks to recognize Michigan’s top 4-H members</w:t>
      </w:r>
      <w:r w:rsidR="006B3D69" w:rsidRPr="00D83A81">
        <w:rPr>
          <w:rFonts w:ascii="Aptos" w:eastAsiaTheme="minorHAnsi" w:hAnsi="Aptos" w:cstheme="minorBidi"/>
          <w:snapToGrid/>
          <w:sz w:val="22"/>
          <w:szCs w:val="22"/>
        </w:rPr>
        <w:t xml:space="preserve">. </w:t>
      </w:r>
      <w:r w:rsidR="00085C50" w:rsidRPr="00D83A81">
        <w:rPr>
          <w:rFonts w:ascii="Aptos" w:eastAsiaTheme="minorHAnsi" w:hAnsi="Aptos" w:cstheme="minorBidi"/>
          <w:snapToGrid/>
          <w:sz w:val="22"/>
          <w:szCs w:val="22"/>
        </w:rPr>
        <w:t>4-H members should find this experience challenging, but also rewarding</w:t>
      </w:r>
      <w:r w:rsidR="006B3D69" w:rsidRPr="00D83A81">
        <w:rPr>
          <w:rFonts w:ascii="Aptos" w:eastAsiaTheme="minorHAnsi" w:hAnsi="Aptos" w:cstheme="minorBidi"/>
          <w:snapToGrid/>
          <w:sz w:val="22"/>
          <w:szCs w:val="22"/>
        </w:rPr>
        <w:t xml:space="preserve">. </w:t>
      </w:r>
      <w:r w:rsidR="00085C50" w:rsidRPr="00D83A81">
        <w:rPr>
          <w:rFonts w:ascii="Aptos" w:eastAsiaTheme="minorHAnsi" w:hAnsi="Aptos" w:cstheme="minorBidi"/>
          <w:snapToGrid/>
          <w:sz w:val="22"/>
          <w:szCs w:val="22"/>
        </w:rPr>
        <w:t xml:space="preserve">There are minimum quality standards in place throughout the process to encourage 4-H members to put forward their </w:t>
      </w:r>
      <w:r w:rsidR="008B2D45" w:rsidRPr="00D83A81">
        <w:rPr>
          <w:rFonts w:ascii="Aptos" w:eastAsiaTheme="minorHAnsi" w:hAnsi="Aptos" w:cstheme="minorBidi"/>
          <w:snapToGrid/>
          <w:sz w:val="22"/>
          <w:szCs w:val="22"/>
        </w:rPr>
        <w:t>best effort and hold themselves to high expectations.</w:t>
      </w:r>
    </w:p>
    <w:p w14:paraId="218A7FEB" w14:textId="77777777" w:rsidR="00232130" w:rsidRPr="00232130" w:rsidRDefault="00DC4388" w:rsidP="00232130">
      <w:pPr>
        <w:tabs>
          <w:tab w:val="center" w:pos="5400"/>
          <w:tab w:val="left" w:pos="5760"/>
          <w:tab w:val="left" w:pos="6480"/>
        </w:tabs>
        <w:rPr>
          <w:rFonts w:ascii="Aptos" w:hAnsi="Aptos"/>
          <w:b/>
          <w:bCs/>
          <w:szCs w:val="24"/>
        </w:rPr>
      </w:pPr>
      <w:r>
        <w:rPr>
          <w:rFonts w:ascii="Times New Roman" w:eastAsiaTheme="minorHAnsi" w:hAnsi="Times New Roman" w:cstheme="minorBidi"/>
          <w:noProof/>
          <w:snapToGrid/>
          <w:szCs w:val="22"/>
        </w:rPr>
        <mc:AlternateContent>
          <mc:Choice Requires="wps">
            <w:drawing>
              <wp:anchor distT="0" distB="0" distL="114300" distR="114300" simplePos="0" relativeHeight="251685888" behindDoc="0" locked="0" layoutInCell="1" allowOverlap="1" wp14:anchorId="2F16EC29" wp14:editId="463FBE55">
                <wp:simplePos x="0" y="0"/>
                <wp:positionH relativeFrom="margin">
                  <wp:align>right</wp:align>
                </wp:positionH>
                <wp:positionV relativeFrom="margin">
                  <wp:posOffset>6224804</wp:posOffset>
                </wp:positionV>
                <wp:extent cx="5932627" cy="2114093"/>
                <wp:effectExtent l="0" t="0" r="11430" b="19685"/>
                <wp:wrapNone/>
                <wp:docPr id="26" name="Text Box 26"/>
                <wp:cNvGraphicFramePr/>
                <a:graphic xmlns:a="http://schemas.openxmlformats.org/drawingml/2006/main">
                  <a:graphicData uri="http://schemas.microsoft.com/office/word/2010/wordprocessingShape">
                    <wps:wsp>
                      <wps:cNvSpPr txBox="1"/>
                      <wps:spPr>
                        <a:xfrm>
                          <a:off x="0" y="0"/>
                          <a:ext cx="5932627" cy="2114093"/>
                        </a:xfrm>
                        <a:prstGeom prst="rect">
                          <a:avLst/>
                        </a:prstGeom>
                        <a:solidFill>
                          <a:schemeClr val="lt1"/>
                        </a:solidFill>
                        <a:ln w="25400">
                          <a:solidFill>
                            <a:prstClr val="black"/>
                          </a:solidFill>
                        </a:ln>
                      </wps:spPr>
                      <wps:txbx>
                        <w:txbxContent>
                          <w:p w14:paraId="011DD589" w14:textId="77777777" w:rsidR="00ED70FE" w:rsidRPr="00961C04" w:rsidRDefault="00ED70FE">
                            <w:pPr>
                              <w:rPr>
                                <w:rFonts w:ascii="Aptos" w:hAnsi="Aptos"/>
                                <w:sz w:val="22"/>
                                <w:szCs w:val="22"/>
                              </w:rPr>
                            </w:pPr>
                            <w:r w:rsidRPr="00961C04">
                              <w:rPr>
                                <w:rFonts w:ascii="Aptos" w:hAnsi="Aptos"/>
                                <w:sz w:val="22"/>
                                <w:szCs w:val="22"/>
                              </w:rPr>
                              <w:t xml:space="preserve">Research by the National Association of Colleges and Employers indicates that employers are seeking </w:t>
                            </w:r>
                            <w:r w:rsidR="00931B21" w:rsidRPr="00961C04">
                              <w:rPr>
                                <w:rFonts w:ascii="Aptos" w:hAnsi="Aptos"/>
                                <w:sz w:val="22"/>
                                <w:szCs w:val="22"/>
                              </w:rPr>
                              <w:t>college graduates for entry-level positions with the following soft skills:</w:t>
                            </w:r>
                          </w:p>
                          <w:p w14:paraId="709588FC"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verbally communicate with persons inside and outside the organization</w:t>
                            </w:r>
                          </w:p>
                          <w:p w14:paraId="33B52FCC"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make decisions and solve problems</w:t>
                            </w:r>
                          </w:p>
                          <w:p w14:paraId="48F77B0D"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obtain and process information</w:t>
                            </w:r>
                          </w:p>
                          <w:p w14:paraId="593888AC"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plan, organize, and prioritize work</w:t>
                            </w:r>
                          </w:p>
                          <w:p w14:paraId="68E01E5A"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 xml:space="preserve">Ability to </w:t>
                            </w:r>
                            <w:r w:rsidR="00F7543B" w:rsidRPr="00961C04">
                              <w:rPr>
                                <w:rFonts w:ascii="Aptos" w:hAnsi="Aptos"/>
                                <w:sz w:val="22"/>
                              </w:rPr>
                              <w:t>analyze</w:t>
                            </w:r>
                            <w:r w:rsidRPr="00961C04">
                              <w:rPr>
                                <w:rFonts w:ascii="Aptos" w:hAnsi="Aptos"/>
                                <w:sz w:val="22"/>
                              </w:rPr>
                              <w:t xml:space="preserve"> quantitative data</w:t>
                            </w:r>
                          </w:p>
                          <w:p w14:paraId="78F943CD"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Technical knowledge related to the job</w:t>
                            </w:r>
                          </w:p>
                          <w:p w14:paraId="0DAAF8E6"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Proficiency with computer software programs</w:t>
                            </w:r>
                          </w:p>
                          <w:p w14:paraId="731B58E8"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create and/or edit written reports</w:t>
                            </w:r>
                          </w:p>
                          <w:p w14:paraId="7B2EB5D0"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sell or influence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EC29" id="Text Box 26" o:spid="_x0000_s1030" type="#_x0000_t202" style="position:absolute;margin-left:415.95pt;margin-top:490.15pt;width:467.15pt;height:166.4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" fillcolor="white [3201]" strokeweight="2pt">
                <v:textbox>
                  <w:txbxContent>
                    <w:p w14:paraId="011DD589" w14:textId="77777777" w:rsidR="00ED70FE" w:rsidRPr="00961C04" w:rsidRDefault="00ED70FE">
                      <w:pPr>
                        <w:rPr>
                          <w:rFonts w:ascii="Aptos" w:hAnsi="Aptos"/>
                          <w:sz w:val="22"/>
                          <w:szCs w:val="22"/>
                        </w:rPr>
                      </w:pPr>
                      <w:r w:rsidRPr="00961C04">
                        <w:rPr>
                          <w:rFonts w:ascii="Aptos" w:hAnsi="Aptos"/>
                          <w:sz w:val="22"/>
                          <w:szCs w:val="22"/>
                        </w:rPr>
                        <w:t xml:space="preserve">Research by the National Association of Colleges and Employers indicates that employers are seeking </w:t>
                      </w:r>
                      <w:r w:rsidR="00931B21" w:rsidRPr="00961C04">
                        <w:rPr>
                          <w:rFonts w:ascii="Aptos" w:hAnsi="Aptos"/>
                          <w:sz w:val="22"/>
                          <w:szCs w:val="22"/>
                        </w:rPr>
                        <w:t>college graduates for entry-level positions with the following soft skills:</w:t>
                      </w:r>
                    </w:p>
                    <w:p w14:paraId="709588FC"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verbally communicate with persons inside and outside the organization</w:t>
                      </w:r>
                    </w:p>
                    <w:p w14:paraId="33B52FCC"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make decisions and solve problems</w:t>
                      </w:r>
                    </w:p>
                    <w:p w14:paraId="48F77B0D"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obtain and process information</w:t>
                      </w:r>
                    </w:p>
                    <w:p w14:paraId="593888AC"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plan, organize, and prioritize work</w:t>
                      </w:r>
                    </w:p>
                    <w:p w14:paraId="68E01E5A"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 xml:space="preserve">Ability to </w:t>
                      </w:r>
                      <w:r w:rsidR="00F7543B" w:rsidRPr="00961C04">
                        <w:rPr>
                          <w:rFonts w:ascii="Aptos" w:hAnsi="Aptos"/>
                          <w:sz w:val="22"/>
                        </w:rPr>
                        <w:t>analyze</w:t>
                      </w:r>
                      <w:r w:rsidRPr="00961C04">
                        <w:rPr>
                          <w:rFonts w:ascii="Aptos" w:hAnsi="Aptos"/>
                          <w:sz w:val="22"/>
                        </w:rPr>
                        <w:t xml:space="preserve"> quantitative data</w:t>
                      </w:r>
                    </w:p>
                    <w:p w14:paraId="78F943CD"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Technical knowledge related to the job</w:t>
                      </w:r>
                    </w:p>
                    <w:p w14:paraId="0DAAF8E6"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Proficiency with computer software programs</w:t>
                      </w:r>
                    </w:p>
                    <w:p w14:paraId="731B58E8"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create and/or edit written reports</w:t>
                      </w:r>
                    </w:p>
                    <w:p w14:paraId="7B2EB5D0" w14:textId="77777777" w:rsidR="00931B21" w:rsidRPr="00961C04" w:rsidRDefault="00931B21" w:rsidP="00961C04">
                      <w:pPr>
                        <w:pStyle w:val="ListParagraph"/>
                        <w:numPr>
                          <w:ilvl w:val="0"/>
                          <w:numId w:val="24"/>
                        </w:numPr>
                        <w:ind w:left="360"/>
                        <w:jc w:val="left"/>
                        <w:rPr>
                          <w:rFonts w:ascii="Aptos" w:hAnsi="Aptos"/>
                          <w:sz w:val="22"/>
                        </w:rPr>
                      </w:pPr>
                      <w:r w:rsidRPr="00961C04">
                        <w:rPr>
                          <w:rFonts w:ascii="Aptos" w:hAnsi="Aptos"/>
                          <w:sz w:val="22"/>
                        </w:rPr>
                        <w:t>Ability to sell or influence others</w:t>
                      </w:r>
                    </w:p>
                  </w:txbxContent>
                </v:textbox>
                <w10:wrap anchorx="margin" anchory="margin"/>
              </v:shape>
            </w:pict>
          </mc:Fallback>
        </mc:AlternateContent>
      </w:r>
      <w:r>
        <w:rPr>
          <w:rFonts w:ascii="Aptos" w:eastAsiaTheme="minorHAnsi" w:hAnsi="Aptos" w:cstheme="minorBidi"/>
          <w:snapToGrid/>
          <w:sz w:val="22"/>
          <w:szCs w:val="22"/>
        </w:rPr>
        <w:br w:type="page"/>
      </w:r>
      <w:r w:rsidR="00232130" w:rsidRPr="00232130">
        <w:rPr>
          <w:rFonts w:ascii="Aptos" w:hAnsi="Aptos"/>
          <w:b/>
          <w:bCs/>
          <w:szCs w:val="24"/>
        </w:rPr>
        <w:lastRenderedPageBreak/>
        <w:t>The Junior 4-H State Awards Experience</w:t>
      </w:r>
    </w:p>
    <w:p w14:paraId="27FED19E" w14:textId="77777777" w:rsidR="0038514B" w:rsidRPr="0038514B" w:rsidRDefault="0038514B" w:rsidP="0038514B">
      <w:pPr>
        <w:tabs>
          <w:tab w:val="center" w:pos="5400"/>
          <w:tab w:val="left" w:pos="5760"/>
          <w:tab w:val="left" w:pos="6480"/>
        </w:tabs>
        <w:rPr>
          <w:rFonts w:ascii="Aptos" w:hAnsi="Aptos"/>
          <w:sz w:val="22"/>
          <w:szCs w:val="22"/>
        </w:rPr>
      </w:pPr>
      <w:r w:rsidRPr="0038514B">
        <w:rPr>
          <w:rFonts w:ascii="Aptos" w:hAnsi="Aptos"/>
          <w:sz w:val="22"/>
          <w:szCs w:val="22"/>
        </w:rPr>
        <w:t xml:space="preserve">4-H members 16-19 years old submit a Senior 4-H State Award application. Up to 12 applicants in each project area may be named State Awards finalists and be invited to be recognized at the 4-H State Awards Celebration during 4-H Exploration Days.  4-H State Award finalists are encouraged to attend 4-H Explorations Days, where they will select from over 100 sessions to attend during the event.  </w:t>
      </w:r>
    </w:p>
    <w:p w14:paraId="75BC6DF1" w14:textId="77777777" w:rsidR="0038514B" w:rsidRPr="0038514B" w:rsidRDefault="0038514B" w:rsidP="0038514B">
      <w:pPr>
        <w:tabs>
          <w:tab w:val="center" w:pos="5400"/>
          <w:tab w:val="left" w:pos="5760"/>
          <w:tab w:val="left" w:pos="6480"/>
        </w:tabs>
        <w:rPr>
          <w:rFonts w:ascii="Aptos" w:hAnsi="Aptos"/>
          <w:sz w:val="22"/>
          <w:szCs w:val="22"/>
        </w:rPr>
      </w:pPr>
    </w:p>
    <w:p w14:paraId="595A1DF5" w14:textId="58D2B032" w:rsidR="00232130" w:rsidRPr="00232130" w:rsidRDefault="0038514B" w:rsidP="0038514B">
      <w:pPr>
        <w:tabs>
          <w:tab w:val="center" w:pos="5400"/>
          <w:tab w:val="left" w:pos="5760"/>
          <w:tab w:val="left" w:pos="6480"/>
        </w:tabs>
        <w:rPr>
          <w:rFonts w:ascii="Aptos" w:hAnsi="Aptos"/>
          <w:sz w:val="22"/>
          <w:szCs w:val="22"/>
        </w:rPr>
      </w:pPr>
      <w:r w:rsidRPr="0038514B">
        <w:rPr>
          <w:rFonts w:ascii="Aptos" w:hAnsi="Aptos"/>
          <w:sz w:val="22"/>
          <w:szCs w:val="22"/>
        </w:rPr>
        <w:t>Senior finalists will schedule an interview with the selection committee for their project area in early June. Finalist interviews will take place through video conference (Zoom). While face-to-face interviews are valuable, many companies are moving in the direction of screening potential employees through first round virtual interviews; utilizing this approach, finalists will have the opportunity to fully participate in 4-H Exploration Days.</w:t>
      </w:r>
      <w:r w:rsidR="00232130" w:rsidRPr="00232130">
        <w:rPr>
          <w:rFonts w:ascii="Aptos" w:hAnsi="Aptos"/>
          <w:sz w:val="22"/>
          <w:szCs w:val="22"/>
        </w:rPr>
        <w:t xml:space="preserve"> </w:t>
      </w:r>
    </w:p>
    <w:p w14:paraId="713C13B2" w14:textId="77777777" w:rsidR="00232130" w:rsidRPr="00232130" w:rsidRDefault="00232130" w:rsidP="00232130">
      <w:pPr>
        <w:tabs>
          <w:tab w:val="center" w:pos="5400"/>
          <w:tab w:val="left" w:pos="5760"/>
          <w:tab w:val="left" w:pos="6480"/>
        </w:tabs>
        <w:rPr>
          <w:rFonts w:ascii="Aptos" w:hAnsi="Aptos"/>
          <w:sz w:val="22"/>
          <w:szCs w:val="22"/>
        </w:rPr>
      </w:pPr>
    </w:p>
    <w:p w14:paraId="28CC8FBF" w14:textId="443CD80C" w:rsidR="00232130" w:rsidRPr="00232130" w:rsidRDefault="00232130" w:rsidP="00232130">
      <w:pPr>
        <w:tabs>
          <w:tab w:val="center" w:pos="5400"/>
          <w:tab w:val="left" w:pos="5760"/>
          <w:tab w:val="left" w:pos="6480"/>
        </w:tabs>
        <w:rPr>
          <w:rFonts w:ascii="Aptos" w:hAnsi="Aptos"/>
          <w:sz w:val="22"/>
          <w:szCs w:val="22"/>
        </w:rPr>
      </w:pPr>
      <w:r w:rsidRPr="00232130">
        <w:rPr>
          <w:rFonts w:ascii="Aptos" w:hAnsi="Aptos"/>
          <w:sz w:val="22"/>
          <w:szCs w:val="22"/>
        </w:rPr>
        <w:t>The 4-H State Awards Celebration will be held on Wednesday afternoon of 4-H Exploration Days</w:t>
      </w:r>
      <w:r>
        <w:rPr>
          <w:rFonts w:ascii="Aptos" w:hAnsi="Aptos"/>
          <w:sz w:val="22"/>
          <w:szCs w:val="22"/>
        </w:rPr>
        <w:t>.</w:t>
      </w:r>
    </w:p>
    <w:p w14:paraId="34B9C694" w14:textId="6D3910EF" w:rsidR="00F42856" w:rsidRDefault="0038514B" w:rsidP="00232130">
      <w:pPr>
        <w:widowControl/>
        <w:rPr>
          <w:rFonts w:ascii="Times New Roman" w:hAnsi="Times New Roman"/>
        </w:rPr>
      </w:pPr>
      <w:r>
        <w:rPr>
          <w:rFonts w:ascii="Times New Roman" w:hAnsi="Times New Roman"/>
          <w:b/>
          <w:bCs/>
          <w:noProof/>
        </w:rPr>
        <w:drawing>
          <wp:anchor distT="0" distB="0" distL="114300" distR="114300" simplePos="0" relativeHeight="251760640" behindDoc="0" locked="0" layoutInCell="1" allowOverlap="1" wp14:anchorId="500DD84B" wp14:editId="7B207549">
            <wp:simplePos x="0" y="0"/>
            <wp:positionH relativeFrom="margin">
              <wp:align>center</wp:align>
            </wp:positionH>
            <wp:positionV relativeFrom="paragraph">
              <wp:posOffset>73660</wp:posOffset>
            </wp:positionV>
            <wp:extent cx="1800225" cy="1244600"/>
            <wp:effectExtent l="0" t="0" r="9525" b="0"/>
            <wp:wrapSquare wrapText="bothSides"/>
            <wp:docPr id="1925776482" name="Picture 15"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76482" name="Picture 15" descr="A group of people holding sign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1244600"/>
                    </a:xfrm>
                    <a:prstGeom prst="rect">
                      <a:avLst/>
                    </a:prstGeom>
                    <a:noFill/>
                  </pic:spPr>
                </pic:pic>
              </a:graphicData>
            </a:graphic>
            <wp14:sizeRelH relativeFrom="page">
              <wp14:pctWidth>0</wp14:pctWidth>
            </wp14:sizeRelH>
            <wp14:sizeRelV relativeFrom="page">
              <wp14:pctHeight>0</wp14:pctHeight>
            </wp14:sizeRelV>
          </wp:anchor>
        </w:drawing>
      </w:r>
    </w:p>
    <w:p w14:paraId="3B44CDDE" w14:textId="2BB5AD3E" w:rsidR="004C15C0" w:rsidRPr="00D37A9E" w:rsidRDefault="004C15C0" w:rsidP="00D37A9E">
      <w:pPr>
        <w:tabs>
          <w:tab w:val="center" w:pos="5400"/>
          <w:tab w:val="left" w:pos="5760"/>
          <w:tab w:val="left" w:pos="6480"/>
        </w:tabs>
        <w:rPr>
          <w:rFonts w:ascii="Times New Roman" w:hAnsi="Times New Roman"/>
        </w:rPr>
        <w:sectPr w:rsidR="004C15C0" w:rsidRPr="00D37A9E" w:rsidSect="004E4162">
          <w:footerReference w:type="default" r:id="rId16"/>
          <w:endnotePr>
            <w:numFmt w:val="decimal"/>
          </w:endnotePr>
          <w:type w:val="continuous"/>
          <w:pgSz w:w="12240" w:h="15840" w:code="1"/>
          <w:pgMar w:top="1440" w:right="1440" w:bottom="1440" w:left="1440" w:header="634" w:footer="720" w:gutter="0"/>
          <w:cols w:space="360"/>
          <w:noEndnote/>
        </w:sectPr>
      </w:pPr>
    </w:p>
    <w:p w14:paraId="3E6E2EEB" w14:textId="6571CB84" w:rsidR="008C5C8D" w:rsidRDefault="00232130">
      <w:pPr>
        <w:widowControl/>
        <w:rPr>
          <w:rFonts w:ascii="Times New Roman" w:hAnsi="Times New Roman"/>
          <w:b/>
          <w:bCs/>
        </w:rPr>
      </w:pPr>
      <w:r>
        <w:rPr>
          <w:rFonts w:ascii="Times New Roman" w:hAnsi="Times New Roman"/>
          <w:noProof/>
          <w:snapToGrid/>
        </w:rPr>
        <mc:AlternateContent>
          <mc:Choice Requires="wps">
            <w:drawing>
              <wp:anchor distT="0" distB="0" distL="114300" distR="114300" simplePos="0" relativeHeight="251754496" behindDoc="1" locked="0" layoutInCell="1" allowOverlap="1" wp14:anchorId="0199BB50" wp14:editId="4A29AECC">
                <wp:simplePos x="0" y="0"/>
                <wp:positionH relativeFrom="margin">
                  <wp:align>right</wp:align>
                </wp:positionH>
                <wp:positionV relativeFrom="paragraph">
                  <wp:posOffset>2251710</wp:posOffset>
                </wp:positionV>
                <wp:extent cx="5807710" cy="4391025"/>
                <wp:effectExtent l="0" t="0" r="21590" b="28575"/>
                <wp:wrapTight wrapText="bothSides">
                  <wp:wrapPolygon edited="0">
                    <wp:start x="0" y="0"/>
                    <wp:lineTo x="0" y="21647"/>
                    <wp:lineTo x="21609" y="21647"/>
                    <wp:lineTo x="21609" y="0"/>
                    <wp:lineTo x="0" y="0"/>
                  </wp:wrapPolygon>
                </wp:wrapTight>
                <wp:docPr id="2074441359" name="Text Box 13"/>
                <wp:cNvGraphicFramePr/>
                <a:graphic xmlns:a="http://schemas.openxmlformats.org/drawingml/2006/main">
                  <a:graphicData uri="http://schemas.microsoft.com/office/word/2010/wordprocessingShape">
                    <wps:wsp>
                      <wps:cNvSpPr txBox="1"/>
                      <wps:spPr>
                        <a:xfrm>
                          <a:off x="0" y="0"/>
                          <a:ext cx="5807710" cy="4391025"/>
                        </a:xfrm>
                        <a:prstGeom prst="rect">
                          <a:avLst/>
                        </a:prstGeom>
                        <a:solidFill>
                          <a:schemeClr val="bg2"/>
                        </a:solidFill>
                        <a:ln w="6350">
                          <a:solidFill>
                            <a:prstClr val="black"/>
                          </a:solidFill>
                        </a:ln>
                      </wps:spPr>
                      <wps:txbx>
                        <w:txbxContent>
                          <w:p w14:paraId="5F66CBB8" w14:textId="44A69349" w:rsidR="0017546C" w:rsidRPr="008C5C8D" w:rsidRDefault="0017546C" w:rsidP="004750BE">
                            <w:pPr>
                              <w:jc w:val="center"/>
                              <w:rPr>
                                <w:rFonts w:ascii="Aptos" w:hAnsi="Aptos"/>
                                <w:b/>
                                <w:bCs/>
                                <w:szCs w:val="24"/>
                              </w:rPr>
                            </w:pPr>
                            <w:r w:rsidRPr="008C5C8D">
                              <w:rPr>
                                <w:rFonts w:ascii="Aptos" w:hAnsi="Aptos"/>
                                <w:b/>
                                <w:bCs/>
                                <w:szCs w:val="24"/>
                              </w:rPr>
                              <w:t>What do past 4-H</w:t>
                            </w:r>
                            <w:r w:rsidR="004750BE" w:rsidRPr="008C5C8D">
                              <w:rPr>
                                <w:rFonts w:ascii="Aptos" w:hAnsi="Aptos"/>
                                <w:b/>
                                <w:bCs/>
                                <w:szCs w:val="24"/>
                              </w:rPr>
                              <w:t xml:space="preserve"> State Awards delegates say about the program?</w:t>
                            </w:r>
                          </w:p>
                          <w:p w14:paraId="2EFAF1A7" w14:textId="0498EF97" w:rsidR="004750BE" w:rsidRPr="00803F59" w:rsidRDefault="004750BE" w:rsidP="004750BE">
                            <w:pPr>
                              <w:pStyle w:val="ListParagraph"/>
                              <w:numPr>
                                <w:ilvl w:val="0"/>
                                <w:numId w:val="35"/>
                              </w:numPr>
                              <w:jc w:val="left"/>
                              <w:rPr>
                                <w:rFonts w:ascii="Aptos" w:hAnsi="Aptos"/>
                                <w:szCs w:val="24"/>
                              </w:rPr>
                            </w:pPr>
                            <w:r w:rsidRPr="00803F59">
                              <w:rPr>
                                <w:rFonts w:ascii="Aptos" w:hAnsi="Aptos"/>
                                <w:szCs w:val="24"/>
                              </w:rPr>
                              <w:t xml:space="preserve">The application and interview process tends to be </w:t>
                            </w:r>
                            <w:proofErr w:type="gramStart"/>
                            <w:r w:rsidRPr="00803F59">
                              <w:rPr>
                                <w:rFonts w:ascii="Aptos" w:hAnsi="Aptos"/>
                                <w:szCs w:val="24"/>
                              </w:rPr>
                              <w:t>similar to</w:t>
                            </w:r>
                            <w:proofErr w:type="gramEnd"/>
                            <w:r w:rsidRPr="00803F59">
                              <w:rPr>
                                <w:rFonts w:ascii="Aptos" w:hAnsi="Aptos"/>
                                <w:szCs w:val="24"/>
                              </w:rPr>
                              <w:t xml:space="preserve"> doing the same for a job. This has been main source of experience in these career related skills, and I feel that I am far more prepared to do this for a job.</w:t>
                            </w:r>
                          </w:p>
                          <w:p w14:paraId="4717542A" w14:textId="77777777" w:rsidR="008C5C8D" w:rsidRPr="00035EAE" w:rsidRDefault="008C5C8D" w:rsidP="008C5C8D">
                            <w:pPr>
                              <w:pStyle w:val="ListParagraph"/>
                              <w:jc w:val="left"/>
                              <w:rPr>
                                <w:rFonts w:ascii="Aptos" w:hAnsi="Aptos"/>
                                <w:sz w:val="22"/>
                              </w:rPr>
                            </w:pPr>
                          </w:p>
                          <w:p w14:paraId="281CF027" w14:textId="45F13BD6" w:rsidR="004750BE" w:rsidRDefault="0068698B" w:rsidP="004750BE">
                            <w:pPr>
                              <w:pStyle w:val="ListParagraph"/>
                              <w:numPr>
                                <w:ilvl w:val="0"/>
                                <w:numId w:val="35"/>
                              </w:numPr>
                              <w:jc w:val="left"/>
                              <w:rPr>
                                <w:rFonts w:ascii="Aptos" w:hAnsi="Aptos"/>
                                <w:szCs w:val="24"/>
                              </w:rPr>
                            </w:pPr>
                            <w:r>
                              <w:rPr>
                                <w:rFonts w:ascii="Aptos" w:hAnsi="Aptos"/>
                                <w:szCs w:val="24"/>
                              </w:rPr>
                              <w:t>This program was beneficial because of the skills I learned will help me in the future.</w:t>
                            </w:r>
                          </w:p>
                          <w:p w14:paraId="7D56C715" w14:textId="77777777" w:rsidR="008C5C8D" w:rsidRPr="008C5C8D" w:rsidRDefault="008C5C8D" w:rsidP="008C5C8D">
                            <w:pPr>
                              <w:rPr>
                                <w:rFonts w:ascii="Aptos" w:hAnsi="Aptos"/>
                                <w:szCs w:val="24"/>
                              </w:rPr>
                            </w:pPr>
                          </w:p>
                          <w:p w14:paraId="5926A801" w14:textId="4944768C" w:rsidR="00FE2604" w:rsidRDefault="0068698B" w:rsidP="00FE2604">
                            <w:pPr>
                              <w:pStyle w:val="ListParagraph"/>
                              <w:numPr>
                                <w:ilvl w:val="0"/>
                                <w:numId w:val="35"/>
                              </w:numPr>
                              <w:jc w:val="left"/>
                              <w:rPr>
                                <w:rFonts w:ascii="Aptos" w:hAnsi="Aptos"/>
                                <w:szCs w:val="24"/>
                              </w:rPr>
                            </w:pPr>
                            <w:r>
                              <w:rPr>
                                <w:rFonts w:ascii="Aptos" w:hAnsi="Aptos"/>
                                <w:szCs w:val="24"/>
                              </w:rPr>
                              <w:t>I learned how to dress for a pro</w:t>
                            </w:r>
                            <w:r w:rsidR="00FE2604">
                              <w:rPr>
                                <w:rFonts w:ascii="Aptos" w:hAnsi="Aptos"/>
                                <w:szCs w:val="24"/>
                              </w:rPr>
                              <w:t>fessional interview.</w:t>
                            </w:r>
                          </w:p>
                          <w:p w14:paraId="32970B79" w14:textId="7F06836A" w:rsidR="008C5C8D" w:rsidRPr="008C5C8D" w:rsidRDefault="008C5C8D" w:rsidP="008C5C8D">
                            <w:pPr>
                              <w:rPr>
                                <w:rFonts w:ascii="Aptos" w:hAnsi="Aptos"/>
                                <w:szCs w:val="24"/>
                              </w:rPr>
                            </w:pPr>
                          </w:p>
                          <w:p w14:paraId="19749B6F" w14:textId="4F914254" w:rsidR="00FE2604" w:rsidRDefault="00FE2604" w:rsidP="00FE2604">
                            <w:pPr>
                              <w:pStyle w:val="ListParagraph"/>
                              <w:numPr>
                                <w:ilvl w:val="0"/>
                                <w:numId w:val="35"/>
                              </w:numPr>
                              <w:jc w:val="left"/>
                              <w:rPr>
                                <w:rFonts w:ascii="Aptos" w:hAnsi="Aptos"/>
                                <w:szCs w:val="24"/>
                              </w:rPr>
                            </w:pPr>
                            <w:r>
                              <w:rPr>
                                <w:rFonts w:ascii="Aptos" w:hAnsi="Aptos"/>
                                <w:szCs w:val="24"/>
                              </w:rPr>
                              <w:t xml:space="preserve">The application process helped me learn to format resumes, interview for possible jobs, and express myself </w:t>
                            </w:r>
                            <w:r w:rsidR="006E73EF">
                              <w:rPr>
                                <w:rFonts w:ascii="Aptos" w:hAnsi="Aptos"/>
                                <w:szCs w:val="24"/>
                              </w:rPr>
                              <w:t>through</w:t>
                            </w:r>
                            <w:r>
                              <w:rPr>
                                <w:rFonts w:ascii="Aptos" w:hAnsi="Aptos"/>
                                <w:szCs w:val="24"/>
                              </w:rPr>
                              <w:t xml:space="preserve"> my writing.</w:t>
                            </w:r>
                          </w:p>
                          <w:p w14:paraId="1DD4FA6E" w14:textId="77777777" w:rsidR="008C5C8D" w:rsidRPr="008C5C8D" w:rsidRDefault="008C5C8D" w:rsidP="008C5C8D">
                            <w:pPr>
                              <w:rPr>
                                <w:rFonts w:ascii="Aptos" w:hAnsi="Aptos"/>
                                <w:szCs w:val="24"/>
                              </w:rPr>
                            </w:pPr>
                          </w:p>
                          <w:p w14:paraId="1E87C1D3" w14:textId="07F98FE7" w:rsidR="00FE2604" w:rsidRDefault="006E73EF" w:rsidP="00FE2604">
                            <w:pPr>
                              <w:pStyle w:val="ListParagraph"/>
                              <w:numPr>
                                <w:ilvl w:val="0"/>
                                <w:numId w:val="35"/>
                              </w:numPr>
                              <w:jc w:val="left"/>
                              <w:rPr>
                                <w:rFonts w:ascii="Aptos" w:hAnsi="Aptos"/>
                                <w:szCs w:val="24"/>
                              </w:rPr>
                            </w:pPr>
                            <w:r>
                              <w:rPr>
                                <w:rFonts w:ascii="Aptos" w:hAnsi="Aptos"/>
                                <w:szCs w:val="24"/>
                              </w:rPr>
                              <w:t>Having a practical experience from wring a resume to interviewing helps pra</w:t>
                            </w:r>
                            <w:r w:rsidR="00A61B26">
                              <w:rPr>
                                <w:rFonts w:ascii="Aptos" w:hAnsi="Aptos"/>
                                <w:szCs w:val="24"/>
                              </w:rPr>
                              <w:t>ctice and get me used to the process.</w:t>
                            </w:r>
                          </w:p>
                          <w:p w14:paraId="521B46E6" w14:textId="77777777" w:rsidR="008C5C8D" w:rsidRPr="008C5C8D" w:rsidRDefault="008C5C8D" w:rsidP="008C5C8D">
                            <w:pPr>
                              <w:rPr>
                                <w:rFonts w:ascii="Aptos" w:hAnsi="Aptos"/>
                                <w:szCs w:val="24"/>
                              </w:rPr>
                            </w:pPr>
                          </w:p>
                          <w:p w14:paraId="34410394" w14:textId="592E759D" w:rsidR="00A61B26" w:rsidRDefault="00A61B26" w:rsidP="00FE2604">
                            <w:pPr>
                              <w:pStyle w:val="ListParagraph"/>
                              <w:numPr>
                                <w:ilvl w:val="0"/>
                                <w:numId w:val="35"/>
                              </w:numPr>
                              <w:jc w:val="left"/>
                              <w:rPr>
                                <w:rFonts w:ascii="Aptos" w:hAnsi="Aptos"/>
                                <w:szCs w:val="24"/>
                              </w:rPr>
                            </w:pPr>
                            <w:r>
                              <w:rPr>
                                <w:rFonts w:ascii="Aptos" w:hAnsi="Aptos"/>
                                <w:szCs w:val="24"/>
                              </w:rPr>
                              <w:t xml:space="preserve">Knowing what I could improve on for the interviews for jobs and applications is most valuable to </w:t>
                            </w:r>
                            <w:r w:rsidR="000D204A">
                              <w:rPr>
                                <w:rFonts w:ascii="Aptos" w:hAnsi="Aptos"/>
                                <w:szCs w:val="24"/>
                              </w:rPr>
                              <w:t>me,</w:t>
                            </w:r>
                            <w:r>
                              <w:rPr>
                                <w:rFonts w:ascii="Aptos" w:hAnsi="Aptos"/>
                                <w:szCs w:val="24"/>
                              </w:rPr>
                              <w:t xml:space="preserve"> so I know what I have going good for me and what I still need to improve on.</w:t>
                            </w:r>
                            <w:r w:rsidR="00232130" w:rsidRPr="00232130">
                              <w:rPr>
                                <w:b/>
                                <w:bCs/>
                                <w:noProof/>
                              </w:rPr>
                              <w:t xml:space="preserve"> </w:t>
                            </w:r>
                          </w:p>
                          <w:p w14:paraId="2D1A47B2" w14:textId="77777777" w:rsidR="008C5C8D" w:rsidRPr="008C5C8D" w:rsidRDefault="008C5C8D" w:rsidP="008C5C8D">
                            <w:pPr>
                              <w:rPr>
                                <w:rFonts w:ascii="Aptos" w:hAnsi="Aptos"/>
                                <w:szCs w:val="24"/>
                              </w:rPr>
                            </w:pPr>
                          </w:p>
                          <w:p w14:paraId="1650F6B3" w14:textId="7F9CE3BB" w:rsidR="00A61B26" w:rsidRPr="00FE2604" w:rsidRDefault="00A61B26" w:rsidP="00FE2604">
                            <w:pPr>
                              <w:pStyle w:val="ListParagraph"/>
                              <w:numPr>
                                <w:ilvl w:val="0"/>
                                <w:numId w:val="35"/>
                              </w:numPr>
                              <w:jc w:val="left"/>
                              <w:rPr>
                                <w:rFonts w:ascii="Aptos" w:hAnsi="Aptos"/>
                                <w:szCs w:val="24"/>
                              </w:rPr>
                            </w:pPr>
                            <w:r>
                              <w:rPr>
                                <w:rFonts w:ascii="Aptos" w:hAnsi="Aptos"/>
                                <w:szCs w:val="24"/>
                              </w:rPr>
                              <w:t xml:space="preserve">I have </w:t>
                            </w:r>
                            <w:r w:rsidR="00C5543F">
                              <w:rPr>
                                <w:rFonts w:ascii="Aptos" w:hAnsi="Aptos"/>
                                <w:szCs w:val="24"/>
                              </w:rPr>
                              <w:t>learned</w:t>
                            </w:r>
                            <w:r>
                              <w:rPr>
                                <w:rFonts w:ascii="Aptos" w:hAnsi="Aptos"/>
                                <w:szCs w:val="24"/>
                              </w:rPr>
                              <w:t xml:space="preserve"> more about the ways that I can challenge myself in 4-H, and the kinds of ways other youth are getting involved.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9BB50" id="_x0000_t202" coordsize="21600,21600" o:spt="202" path="m,l,21600r21600,l21600,xe">
                <v:stroke joinstyle="miter"/>
                <v:path gradientshapeok="t" o:connecttype="rect"/>
              </v:shapetype>
              <v:shape id="Text Box 13" o:spid="_x0000_s1031" type="#_x0000_t202" style="position:absolute;margin-left:406.1pt;margin-top:177.3pt;width:457.3pt;height:345.75pt;z-index:-251561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" fillcolor="#eeece1 [3214]" strokeweight=".5pt">
                <v:textbox>
                  <w:txbxContent>
                    <w:p w14:paraId="5F66CBB8" w14:textId="44A69349" w:rsidR="0017546C" w:rsidRPr="008C5C8D" w:rsidRDefault="0017546C" w:rsidP="004750BE">
                      <w:pPr>
                        <w:jc w:val="center"/>
                        <w:rPr>
                          <w:rFonts w:ascii="Aptos" w:hAnsi="Aptos"/>
                          <w:b/>
                          <w:bCs/>
                          <w:szCs w:val="24"/>
                        </w:rPr>
                      </w:pPr>
                      <w:r w:rsidRPr="008C5C8D">
                        <w:rPr>
                          <w:rFonts w:ascii="Aptos" w:hAnsi="Aptos"/>
                          <w:b/>
                          <w:bCs/>
                          <w:szCs w:val="24"/>
                        </w:rPr>
                        <w:t>What do past 4-H</w:t>
                      </w:r>
                      <w:r w:rsidR="004750BE" w:rsidRPr="008C5C8D">
                        <w:rPr>
                          <w:rFonts w:ascii="Aptos" w:hAnsi="Aptos"/>
                          <w:b/>
                          <w:bCs/>
                          <w:szCs w:val="24"/>
                        </w:rPr>
                        <w:t xml:space="preserve"> State Awards delegates say about the program?</w:t>
                      </w:r>
                    </w:p>
                    <w:p w14:paraId="2EFAF1A7" w14:textId="0498EF97" w:rsidR="004750BE" w:rsidRPr="00803F59" w:rsidRDefault="004750BE" w:rsidP="004750BE">
                      <w:pPr>
                        <w:pStyle w:val="ListParagraph"/>
                        <w:numPr>
                          <w:ilvl w:val="0"/>
                          <w:numId w:val="35"/>
                        </w:numPr>
                        <w:jc w:val="left"/>
                        <w:rPr>
                          <w:rFonts w:ascii="Aptos" w:hAnsi="Aptos"/>
                          <w:szCs w:val="24"/>
                        </w:rPr>
                      </w:pPr>
                      <w:r w:rsidRPr="00803F59">
                        <w:rPr>
                          <w:rFonts w:ascii="Aptos" w:hAnsi="Aptos"/>
                          <w:szCs w:val="24"/>
                        </w:rPr>
                        <w:t xml:space="preserve">The application and interview process tends to be </w:t>
                      </w:r>
                      <w:proofErr w:type="gramStart"/>
                      <w:r w:rsidRPr="00803F59">
                        <w:rPr>
                          <w:rFonts w:ascii="Aptos" w:hAnsi="Aptos"/>
                          <w:szCs w:val="24"/>
                        </w:rPr>
                        <w:t>similar to</w:t>
                      </w:r>
                      <w:proofErr w:type="gramEnd"/>
                      <w:r w:rsidRPr="00803F59">
                        <w:rPr>
                          <w:rFonts w:ascii="Aptos" w:hAnsi="Aptos"/>
                          <w:szCs w:val="24"/>
                        </w:rPr>
                        <w:t xml:space="preserve"> doing the same for a job. This has been main source of experience in these career related skills, and I feel that I am far more prepared to do this for a job.</w:t>
                      </w:r>
                    </w:p>
                    <w:p w14:paraId="4717542A" w14:textId="77777777" w:rsidR="008C5C8D" w:rsidRPr="00035EAE" w:rsidRDefault="008C5C8D" w:rsidP="008C5C8D">
                      <w:pPr>
                        <w:pStyle w:val="ListParagraph"/>
                        <w:jc w:val="left"/>
                        <w:rPr>
                          <w:rFonts w:ascii="Aptos" w:hAnsi="Aptos"/>
                          <w:sz w:val="22"/>
                        </w:rPr>
                      </w:pPr>
                    </w:p>
                    <w:p w14:paraId="281CF027" w14:textId="45F13BD6" w:rsidR="004750BE" w:rsidRDefault="0068698B" w:rsidP="004750BE">
                      <w:pPr>
                        <w:pStyle w:val="ListParagraph"/>
                        <w:numPr>
                          <w:ilvl w:val="0"/>
                          <w:numId w:val="35"/>
                        </w:numPr>
                        <w:jc w:val="left"/>
                        <w:rPr>
                          <w:rFonts w:ascii="Aptos" w:hAnsi="Aptos"/>
                          <w:szCs w:val="24"/>
                        </w:rPr>
                      </w:pPr>
                      <w:r>
                        <w:rPr>
                          <w:rFonts w:ascii="Aptos" w:hAnsi="Aptos"/>
                          <w:szCs w:val="24"/>
                        </w:rPr>
                        <w:t>This program was beneficial because of the skills I learned will help me in the future.</w:t>
                      </w:r>
                    </w:p>
                    <w:p w14:paraId="7D56C715" w14:textId="77777777" w:rsidR="008C5C8D" w:rsidRPr="008C5C8D" w:rsidRDefault="008C5C8D" w:rsidP="008C5C8D">
                      <w:pPr>
                        <w:rPr>
                          <w:rFonts w:ascii="Aptos" w:hAnsi="Aptos"/>
                          <w:szCs w:val="24"/>
                        </w:rPr>
                      </w:pPr>
                    </w:p>
                    <w:p w14:paraId="5926A801" w14:textId="4944768C" w:rsidR="00FE2604" w:rsidRDefault="0068698B" w:rsidP="00FE2604">
                      <w:pPr>
                        <w:pStyle w:val="ListParagraph"/>
                        <w:numPr>
                          <w:ilvl w:val="0"/>
                          <w:numId w:val="35"/>
                        </w:numPr>
                        <w:jc w:val="left"/>
                        <w:rPr>
                          <w:rFonts w:ascii="Aptos" w:hAnsi="Aptos"/>
                          <w:szCs w:val="24"/>
                        </w:rPr>
                      </w:pPr>
                      <w:r>
                        <w:rPr>
                          <w:rFonts w:ascii="Aptos" w:hAnsi="Aptos"/>
                          <w:szCs w:val="24"/>
                        </w:rPr>
                        <w:t>I learned how to dress for a pro</w:t>
                      </w:r>
                      <w:r w:rsidR="00FE2604">
                        <w:rPr>
                          <w:rFonts w:ascii="Aptos" w:hAnsi="Aptos"/>
                          <w:szCs w:val="24"/>
                        </w:rPr>
                        <w:t>fessional interview.</w:t>
                      </w:r>
                    </w:p>
                    <w:p w14:paraId="32970B79" w14:textId="7F06836A" w:rsidR="008C5C8D" w:rsidRPr="008C5C8D" w:rsidRDefault="008C5C8D" w:rsidP="008C5C8D">
                      <w:pPr>
                        <w:rPr>
                          <w:rFonts w:ascii="Aptos" w:hAnsi="Aptos"/>
                          <w:szCs w:val="24"/>
                        </w:rPr>
                      </w:pPr>
                    </w:p>
                    <w:p w14:paraId="19749B6F" w14:textId="4F914254" w:rsidR="00FE2604" w:rsidRDefault="00FE2604" w:rsidP="00FE2604">
                      <w:pPr>
                        <w:pStyle w:val="ListParagraph"/>
                        <w:numPr>
                          <w:ilvl w:val="0"/>
                          <w:numId w:val="35"/>
                        </w:numPr>
                        <w:jc w:val="left"/>
                        <w:rPr>
                          <w:rFonts w:ascii="Aptos" w:hAnsi="Aptos"/>
                          <w:szCs w:val="24"/>
                        </w:rPr>
                      </w:pPr>
                      <w:r>
                        <w:rPr>
                          <w:rFonts w:ascii="Aptos" w:hAnsi="Aptos"/>
                          <w:szCs w:val="24"/>
                        </w:rPr>
                        <w:t xml:space="preserve">The application process helped me learn to format resumes, interview for possible jobs, and express myself </w:t>
                      </w:r>
                      <w:r w:rsidR="006E73EF">
                        <w:rPr>
                          <w:rFonts w:ascii="Aptos" w:hAnsi="Aptos"/>
                          <w:szCs w:val="24"/>
                        </w:rPr>
                        <w:t>through</w:t>
                      </w:r>
                      <w:r>
                        <w:rPr>
                          <w:rFonts w:ascii="Aptos" w:hAnsi="Aptos"/>
                          <w:szCs w:val="24"/>
                        </w:rPr>
                        <w:t xml:space="preserve"> my writing.</w:t>
                      </w:r>
                    </w:p>
                    <w:p w14:paraId="1DD4FA6E" w14:textId="77777777" w:rsidR="008C5C8D" w:rsidRPr="008C5C8D" w:rsidRDefault="008C5C8D" w:rsidP="008C5C8D">
                      <w:pPr>
                        <w:rPr>
                          <w:rFonts w:ascii="Aptos" w:hAnsi="Aptos"/>
                          <w:szCs w:val="24"/>
                        </w:rPr>
                      </w:pPr>
                    </w:p>
                    <w:p w14:paraId="1E87C1D3" w14:textId="07F98FE7" w:rsidR="00FE2604" w:rsidRDefault="006E73EF" w:rsidP="00FE2604">
                      <w:pPr>
                        <w:pStyle w:val="ListParagraph"/>
                        <w:numPr>
                          <w:ilvl w:val="0"/>
                          <w:numId w:val="35"/>
                        </w:numPr>
                        <w:jc w:val="left"/>
                        <w:rPr>
                          <w:rFonts w:ascii="Aptos" w:hAnsi="Aptos"/>
                          <w:szCs w:val="24"/>
                        </w:rPr>
                      </w:pPr>
                      <w:r>
                        <w:rPr>
                          <w:rFonts w:ascii="Aptos" w:hAnsi="Aptos"/>
                          <w:szCs w:val="24"/>
                        </w:rPr>
                        <w:t>Having a practical experience from wring a resume to interviewing helps pra</w:t>
                      </w:r>
                      <w:r w:rsidR="00A61B26">
                        <w:rPr>
                          <w:rFonts w:ascii="Aptos" w:hAnsi="Aptos"/>
                          <w:szCs w:val="24"/>
                        </w:rPr>
                        <w:t>ctice and get me used to the process.</w:t>
                      </w:r>
                    </w:p>
                    <w:p w14:paraId="521B46E6" w14:textId="77777777" w:rsidR="008C5C8D" w:rsidRPr="008C5C8D" w:rsidRDefault="008C5C8D" w:rsidP="008C5C8D">
                      <w:pPr>
                        <w:rPr>
                          <w:rFonts w:ascii="Aptos" w:hAnsi="Aptos"/>
                          <w:szCs w:val="24"/>
                        </w:rPr>
                      </w:pPr>
                    </w:p>
                    <w:p w14:paraId="34410394" w14:textId="592E759D" w:rsidR="00A61B26" w:rsidRDefault="00A61B26" w:rsidP="00FE2604">
                      <w:pPr>
                        <w:pStyle w:val="ListParagraph"/>
                        <w:numPr>
                          <w:ilvl w:val="0"/>
                          <w:numId w:val="35"/>
                        </w:numPr>
                        <w:jc w:val="left"/>
                        <w:rPr>
                          <w:rFonts w:ascii="Aptos" w:hAnsi="Aptos"/>
                          <w:szCs w:val="24"/>
                        </w:rPr>
                      </w:pPr>
                      <w:r>
                        <w:rPr>
                          <w:rFonts w:ascii="Aptos" w:hAnsi="Aptos"/>
                          <w:szCs w:val="24"/>
                        </w:rPr>
                        <w:t xml:space="preserve">Knowing what I could improve on for the interviews for jobs and applications is most valuable to </w:t>
                      </w:r>
                      <w:r w:rsidR="000D204A">
                        <w:rPr>
                          <w:rFonts w:ascii="Aptos" w:hAnsi="Aptos"/>
                          <w:szCs w:val="24"/>
                        </w:rPr>
                        <w:t>me,</w:t>
                      </w:r>
                      <w:r>
                        <w:rPr>
                          <w:rFonts w:ascii="Aptos" w:hAnsi="Aptos"/>
                          <w:szCs w:val="24"/>
                        </w:rPr>
                        <w:t xml:space="preserve"> so I know what I have going good for me and what I still need to improve on.</w:t>
                      </w:r>
                      <w:r w:rsidR="00232130" w:rsidRPr="00232130">
                        <w:rPr>
                          <w:b/>
                          <w:bCs/>
                          <w:noProof/>
                        </w:rPr>
                        <w:t xml:space="preserve"> </w:t>
                      </w:r>
                    </w:p>
                    <w:p w14:paraId="2D1A47B2" w14:textId="77777777" w:rsidR="008C5C8D" w:rsidRPr="008C5C8D" w:rsidRDefault="008C5C8D" w:rsidP="008C5C8D">
                      <w:pPr>
                        <w:rPr>
                          <w:rFonts w:ascii="Aptos" w:hAnsi="Aptos"/>
                          <w:szCs w:val="24"/>
                        </w:rPr>
                      </w:pPr>
                    </w:p>
                    <w:p w14:paraId="1650F6B3" w14:textId="7F9CE3BB" w:rsidR="00A61B26" w:rsidRPr="00FE2604" w:rsidRDefault="00A61B26" w:rsidP="00FE2604">
                      <w:pPr>
                        <w:pStyle w:val="ListParagraph"/>
                        <w:numPr>
                          <w:ilvl w:val="0"/>
                          <w:numId w:val="35"/>
                        </w:numPr>
                        <w:jc w:val="left"/>
                        <w:rPr>
                          <w:rFonts w:ascii="Aptos" w:hAnsi="Aptos"/>
                          <w:szCs w:val="24"/>
                        </w:rPr>
                      </w:pPr>
                      <w:r>
                        <w:rPr>
                          <w:rFonts w:ascii="Aptos" w:hAnsi="Aptos"/>
                          <w:szCs w:val="24"/>
                        </w:rPr>
                        <w:t xml:space="preserve">I have </w:t>
                      </w:r>
                      <w:r w:rsidR="00C5543F">
                        <w:rPr>
                          <w:rFonts w:ascii="Aptos" w:hAnsi="Aptos"/>
                          <w:szCs w:val="24"/>
                        </w:rPr>
                        <w:t>learned</w:t>
                      </w:r>
                      <w:r>
                        <w:rPr>
                          <w:rFonts w:ascii="Aptos" w:hAnsi="Aptos"/>
                          <w:szCs w:val="24"/>
                        </w:rPr>
                        <w:t xml:space="preserve"> more about the ways that I can challenge myself in 4-H, and the kinds of ways other youth are getting involved.</w:t>
                      </w:r>
                    </w:p>
                  </w:txbxContent>
                </v:textbox>
                <w10:wrap type="tight" anchorx="margin"/>
              </v:shape>
            </w:pict>
          </mc:Fallback>
        </mc:AlternateContent>
      </w:r>
      <w:r w:rsidR="008C5C8D">
        <w:rPr>
          <w:rFonts w:ascii="Times New Roman" w:hAnsi="Times New Roman"/>
          <w:b/>
          <w:bCs/>
        </w:rPr>
        <w:br w:type="page"/>
      </w:r>
    </w:p>
    <w:p w14:paraId="4F8C8F80" w14:textId="77777777" w:rsidR="00232130" w:rsidRPr="00232130" w:rsidRDefault="00232130" w:rsidP="00232130">
      <w:pPr>
        <w:tabs>
          <w:tab w:val="left" w:pos="0"/>
          <w:tab w:val="left" w:pos="720"/>
          <w:tab w:val="left" w:pos="1440"/>
          <w:tab w:val="left" w:pos="2160"/>
          <w:tab w:val="left" w:pos="2880"/>
          <w:tab w:val="left" w:pos="3600"/>
          <w:tab w:val="left" w:pos="4320"/>
          <w:tab w:val="left" w:pos="5040"/>
          <w:tab w:val="left" w:pos="5760"/>
          <w:tab w:val="left" w:pos="6120"/>
        </w:tabs>
        <w:jc w:val="center"/>
        <w:rPr>
          <w:rFonts w:ascii="Aptos" w:hAnsi="Aptos"/>
          <w:b/>
          <w:u w:val="single"/>
        </w:rPr>
      </w:pPr>
      <w:r w:rsidRPr="00232130">
        <w:rPr>
          <w:rFonts w:ascii="Aptos" w:hAnsi="Aptos"/>
          <w:b/>
          <w:u w:val="single"/>
        </w:rPr>
        <w:lastRenderedPageBreak/>
        <w:t>4-H State Award Project Areas</w:t>
      </w:r>
    </w:p>
    <w:p w14:paraId="5E6A078D" w14:textId="77777777" w:rsidR="00232130" w:rsidRDefault="00232130" w:rsidP="00232130">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rPr>
      </w:pPr>
    </w:p>
    <w:p w14:paraId="24B09533" w14:textId="77777777" w:rsidR="00232130" w:rsidRDefault="00232130" w:rsidP="00232130">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rPr>
        <w:sectPr w:rsidR="00232130" w:rsidSect="00232130">
          <w:footerReference w:type="default" r:id="rId17"/>
          <w:endnotePr>
            <w:numFmt w:val="decimal"/>
          </w:endnotePr>
          <w:type w:val="continuous"/>
          <w:pgSz w:w="12240" w:h="15840"/>
          <w:pgMar w:top="1440" w:right="1440" w:bottom="1440" w:left="1440" w:header="634" w:footer="720" w:gutter="0"/>
          <w:cols w:space="720"/>
          <w:noEndnote/>
        </w:sectPr>
      </w:pPr>
    </w:p>
    <w:p w14:paraId="25588B5D" w14:textId="72227D13" w:rsidR="00232130" w:rsidRPr="00232130" w:rsidRDefault="00232130" w:rsidP="00232130">
      <w:pPr>
        <w:pStyle w:val="ListParagraph"/>
        <w:numPr>
          <w:ilvl w:val="0"/>
          <w:numId w:val="34"/>
        </w:numPr>
        <w:autoSpaceDE w:val="0"/>
        <w:autoSpaceDN w:val="0"/>
        <w:adjustRightInd w:val="0"/>
        <w:jc w:val="left"/>
        <w:rPr>
          <w:rFonts w:ascii="Aptos" w:hAnsi="Aptos" w:cs="MS Shell Dlg 2"/>
          <w:sz w:val="22"/>
        </w:rPr>
      </w:pPr>
      <w:r w:rsidRPr="00232130">
        <w:rPr>
          <w:rFonts w:ascii="Aptos" w:hAnsi="Aptos"/>
          <w:sz w:val="22"/>
        </w:rPr>
        <w:t>Beef Science</w:t>
      </w:r>
    </w:p>
    <w:p w14:paraId="50E72D59" w14:textId="4B261156"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Birds and Poultry Science</w:t>
      </w:r>
    </w:p>
    <w:p w14:paraId="4FC3A2DF" w14:textId="7BC93EAF"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Career Development</w:t>
      </w:r>
    </w:p>
    <w:p w14:paraId="1F4C224D" w14:textId="60685DC9"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Civic Engagement and Service</w:t>
      </w:r>
    </w:p>
    <w:p w14:paraId="46CC9CEB" w14:textId="2C4625AF"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Companion Animal Science</w:t>
      </w:r>
    </w:p>
    <w:p w14:paraId="32ACBF02" w14:textId="2FD8F896"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Consumer and Family Science</w:t>
      </w:r>
    </w:p>
    <w:p w14:paraId="28288F30" w14:textId="683A6EDE"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Dairy Science</w:t>
      </w:r>
    </w:p>
    <w:p w14:paraId="3709E7A6" w14:textId="74662334"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Environmental Science</w:t>
      </w:r>
    </w:p>
    <w:p w14:paraId="1208A286" w14:textId="2F93A18D"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Equine Science</w:t>
      </w:r>
    </w:p>
    <w:p w14:paraId="704FB2A3" w14:textId="2D3C6902"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Food, Nutrition, Health, and Fitness</w:t>
      </w:r>
    </w:p>
    <w:p w14:paraId="3C850DC0" w14:textId="77777777"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Gardening and Horticulture</w:t>
      </w:r>
    </w:p>
    <w:p w14:paraId="576D6660" w14:textId="77777777"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Goat Science</w:t>
      </w:r>
    </w:p>
    <w:p w14:paraId="1AFD52BC" w14:textId="77777777"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Leadership</w:t>
      </w:r>
    </w:p>
    <w:p w14:paraId="035BB252" w14:textId="77777777"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Rabbit and Cavy Science</w:t>
      </w:r>
    </w:p>
    <w:p w14:paraId="6FD493DB" w14:textId="77777777"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Science, Technology, Engineering and Mathematics (STEM)</w:t>
      </w:r>
    </w:p>
    <w:p w14:paraId="49392EDF" w14:textId="77777777"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Sheep Science</w:t>
      </w:r>
    </w:p>
    <w:p w14:paraId="31C7F3A9" w14:textId="77777777"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 xml:space="preserve">Shooting Sports </w:t>
      </w:r>
    </w:p>
    <w:p w14:paraId="5EDB5B48" w14:textId="77777777" w:rsid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Swine Science</w:t>
      </w:r>
    </w:p>
    <w:p w14:paraId="058D980F" w14:textId="59D226E8" w:rsidR="00232130" w:rsidRP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Pr>
          <w:rFonts w:ascii="Aptos" w:hAnsi="Aptos"/>
          <w:sz w:val="22"/>
        </w:rPr>
        <w:t>Versatility</w:t>
      </w:r>
    </w:p>
    <w:p w14:paraId="06E70668" w14:textId="77777777" w:rsid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sidRPr="00232130">
        <w:rPr>
          <w:rFonts w:ascii="Aptos" w:hAnsi="Aptos"/>
          <w:sz w:val="22"/>
        </w:rPr>
        <w:t>Visual, Performing and Expressive Arts</w:t>
      </w:r>
    </w:p>
    <w:p w14:paraId="2B712629" w14:textId="477FDAB1" w:rsidR="00232130" w:rsidRDefault="00232130" w:rsidP="00232130">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rPr>
          <w:rFonts w:ascii="Aptos" w:hAnsi="Aptos"/>
          <w:sz w:val="22"/>
        </w:rPr>
      </w:pPr>
      <w:r>
        <w:rPr>
          <w:rFonts w:ascii="Aptos" w:hAnsi="Aptos"/>
          <w:sz w:val="22"/>
        </w:rPr>
        <w:t>4-H Achievement Award</w:t>
      </w:r>
      <w:r w:rsidRPr="00232130">
        <w:rPr>
          <w:rFonts w:ascii="Aptos" w:hAnsi="Aptos"/>
          <w:sz w:val="22"/>
        </w:rPr>
        <w:t xml:space="preserve"> </w:t>
      </w:r>
    </w:p>
    <w:p w14:paraId="2049BE89" w14:textId="77777777" w:rsidR="00232130" w:rsidRPr="00232130" w:rsidRDefault="00232130" w:rsidP="00232130">
      <w:pPr>
        <w:tabs>
          <w:tab w:val="left" w:pos="0"/>
          <w:tab w:val="left" w:pos="720"/>
          <w:tab w:val="left" w:pos="1440"/>
          <w:tab w:val="left" w:pos="2160"/>
          <w:tab w:val="left" w:pos="2880"/>
          <w:tab w:val="left" w:pos="3600"/>
          <w:tab w:val="left" w:pos="4320"/>
          <w:tab w:val="left" w:pos="5040"/>
          <w:tab w:val="left" w:pos="5760"/>
          <w:tab w:val="left" w:pos="6120"/>
        </w:tabs>
        <w:rPr>
          <w:rFonts w:ascii="Aptos" w:hAnsi="Aptos"/>
          <w:sz w:val="22"/>
        </w:rPr>
        <w:sectPr w:rsidR="00232130" w:rsidRPr="00232130" w:rsidSect="00232130">
          <w:endnotePr>
            <w:numFmt w:val="decimal"/>
          </w:endnotePr>
          <w:type w:val="continuous"/>
          <w:pgSz w:w="12240" w:h="15840" w:code="1"/>
          <w:pgMar w:top="1440" w:right="1440" w:bottom="1440" w:left="1440" w:header="634" w:footer="720" w:gutter="0"/>
          <w:cols w:num="2" w:space="360"/>
          <w:noEndnote/>
        </w:sectPr>
      </w:pPr>
    </w:p>
    <w:p w14:paraId="19D0DAFF" w14:textId="273657C2" w:rsidR="00232130" w:rsidRDefault="00232130" w:rsidP="00BE01B5">
      <w:pPr>
        <w:tabs>
          <w:tab w:val="center" w:pos="5400"/>
          <w:tab w:val="left" w:pos="5760"/>
          <w:tab w:val="left" w:pos="6480"/>
        </w:tabs>
        <w:rPr>
          <w:rFonts w:ascii="Aptos" w:hAnsi="Aptos"/>
          <w:b/>
          <w:bCs/>
          <w:sz w:val="22"/>
          <w:szCs w:val="22"/>
        </w:rPr>
      </w:pPr>
    </w:p>
    <w:p w14:paraId="298C5B70" w14:textId="79A34F02" w:rsidR="00232130" w:rsidRDefault="00232130" w:rsidP="00BE01B5">
      <w:pPr>
        <w:tabs>
          <w:tab w:val="center" w:pos="5400"/>
          <w:tab w:val="left" w:pos="5760"/>
          <w:tab w:val="left" w:pos="6480"/>
        </w:tabs>
        <w:rPr>
          <w:rFonts w:ascii="Aptos" w:hAnsi="Aptos"/>
          <w:b/>
          <w:bCs/>
          <w:sz w:val="22"/>
          <w:szCs w:val="22"/>
        </w:rPr>
      </w:pPr>
    </w:p>
    <w:p w14:paraId="658451E0" w14:textId="091AF72A" w:rsidR="00F42856" w:rsidRPr="008C5C8D" w:rsidRDefault="00232130" w:rsidP="00BE01B5">
      <w:pPr>
        <w:tabs>
          <w:tab w:val="center" w:pos="5400"/>
          <w:tab w:val="left" w:pos="5760"/>
          <w:tab w:val="left" w:pos="6480"/>
        </w:tabs>
        <w:rPr>
          <w:rFonts w:ascii="Aptos" w:hAnsi="Aptos"/>
          <w:b/>
          <w:bCs/>
          <w:sz w:val="22"/>
          <w:szCs w:val="22"/>
        </w:rPr>
      </w:pPr>
      <w:r w:rsidRPr="008C5C8D">
        <w:rPr>
          <w:rFonts w:ascii="Aptos" w:hAnsi="Aptos"/>
          <w:noProof/>
          <w:sz w:val="22"/>
          <w:szCs w:val="22"/>
        </w:rPr>
        <w:drawing>
          <wp:anchor distT="0" distB="0" distL="114300" distR="114300" simplePos="0" relativeHeight="251704320" behindDoc="1" locked="0" layoutInCell="1" allowOverlap="1" wp14:anchorId="38D3F470" wp14:editId="0D71129B">
            <wp:simplePos x="0" y="0"/>
            <wp:positionH relativeFrom="margin">
              <wp:posOffset>4572000</wp:posOffset>
            </wp:positionH>
            <wp:positionV relativeFrom="page">
              <wp:posOffset>3714115</wp:posOffset>
            </wp:positionV>
            <wp:extent cx="1339215" cy="1339215"/>
            <wp:effectExtent l="0" t="0" r="0" b="0"/>
            <wp:wrapTight wrapText="bothSides">
              <wp:wrapPolygon edited="0">
                <wp:start x="0" y="0"/>
                <wp:lineTo x="0" y="21201"/>
                <wp:lineTo x="21201" y="21201"/>
                <wp:lineTo x="21201" y="0"/>
                <wp:lineTo x="0" y="0"/>
              </wp:wrapPolygon>
            </wp:wrapTight>
            <wp:docPr id="28" name="Picture 28" descr="Calender, Icon, Pictogram, Web, Black, Numb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lender, Icon, Pictogram, Web, Black, Number, Holid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921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856" w:rsidRPr="008C5C8D">
        <w:rPr>
          <w:rFonts w:ascii="Aptos" w:hAnsi="Aptos"/>
          <w:b/>
          <w:bCs/>
          <w:sz w:val="22"/>
          <w:szCs w:val="22"/>
        </w:rPr>
        <w:t>Preparing Your Application</w:t>
      </w:r>
    </w:p>
    <w:p w14:paraId="2AE153B9" w14:textId="291E5C66" w:rsidR="009242FF" w:rsidRPr="008C5C8D" w:rsidRDefault="00ED20EC" w:rsidP="00BE01B5">
      <w:pPr>
        <w:tabs>
          <w:tab w:val="center" w:pos="5400"/>
          <w:tab w:val="left" w:pos="5760"/>
          <w:tab w:val="left" w:pos="6480"/>
        </w:tabs>
        <w:rPr>
          <w:rFonts w:ascii="Aptos" w:hAnsi="Aptos"/>
          <w:b/>
          <w:bCs/>
          <w:sz w:val="22"/>
          <w:szCs w:val="22"/>
        </w:rPr>
      </w:pPr>
      <w:r w:rsidRPr="00ED20EC">
        <w:rPr>
          <w:rFonts w:ascii="Aptos" w:hAnsi="Aptos"/>
          <w:sz w:val="22"/>
          <w:szCs w:val="22"/>
        </w:rPr>
        <w:t>Applicants will need to decide the format in which they choose to submit their application. Options include written application or video application. Both options require the same information to be conveyed.</w:t>
      </w:r>
      <w:r>
        <w:rPr>
          <w:rFonts w:ascii="Aptos" w:hAnsi="Aptos"/>
          <w:sz w:val="22"/>
          <w:szCs w:val="22"/>
        </w:rPr>
        <w:t xml:space="preserve"> </w:t>
      </w:r>
      <w:r w:rsidR="0020358E" w:rsidRPr="008C5C8D">
        <w:rPr>
          <w:rFonts w:ascii="Aptos" w:hAnsi="Aptos"/>
          <w:sz w:val="22"/>
          <w:szCs w:val="22"/>
        </w:rPr>
        <w:t xml:space="preserve">It is strongly encouraged to begin working on your application early, as it will take you </w:t>
      </w:r>
      <w:r w:rsidR="00C42300" w:rsidRPr="008C5C8D">
        <w:rPr>
          <w:rFonts w:ascii="Aptos" w:hAnsi="Aptos"/>
          <w:sz w:val="22"/>
          <w:szCs w:val="22"/>
        </w:rPr>
        <w:t>time to complete it and have it reviewed before submitting it</w:t>
      </w:r>
      <w:r w:rsidR="006B3D69" w:rsidRPr="008C5C8D">
        <w:rPr>
          <w:rFonts w:ascii="Aptos" w:hAnsi="Aptos"/>
          <w:sz w:val="22"/>
          <w:szCs w:val="22"/>
        </w:rPr>
        <w:t xml:space="preserve">. </w:t>
      </w:r>
      <w:r w:rsidR="008C1C65" w:rsidRPr="008C5C8D">
        <w:rPr>
          <w:rFonts w:ascii="Aptos" w:hAnsi="Aptos"/>
          <w:sz w:val="22"/>
          <w:szCs w:val="22"/>
        </w:rPr>
        <w:t>This is a great opportunity to build your skills in goal setting and time management. Please be sure to communicate with your county 4-H Program Coordinator early in the application process</w:t>
      </w:r>
      <w:r w:rsidR="006B3D69" w:rsidRPr="008C5C8D">
        <w:rPr>
          <w:rFonts w:ascii="Aptos" w:hAnsi="Aptos"/>
          <w:sz w:val="22"/>
          <w:szCs w:val="22"/>
        </w:rPr>
        <w:t xml:space="preserve">. </w:t>
      </w:r>
      <w:r w:rsidR="00C42300" w:rsidRPr="008C5C8D">
        <w:rPr>
          <w:rFonts w:ascii="Aptos" w:hAnsi="Aptos"/>
          <w:sz w:val="22"/>
          <w:szCs w:val="22"/>
        </w:rPr>
        <w:t xml:space="preserve">All applications are due by </w:t>
      </w:r>
      <w:r w:rsidR="00E40149" w:rsidRPr="008C5C8D">
        <w:rPr>
          <w:rFonts w:ascii="Aptos" w:hAnsi="Aptos"/>
          <w:b/>
          <w:sz w:val="22"/>
          <w:szCs w:val="22"/>
        </w:rPr>
        <w:t>April</w:t>
      </w:r>
      <w:r w:rsidR="00C42300" w:rsidRPr="008C5C8D">
        <w:rPr>
          <w:rFonts w:ascii="Aptos" w:hAnsi="Aptos"/>
          <w:b/>
          <w:sz w:val="22"/>
          <w:szCs w:val="22"/>
        </w:rPr>
        <w:t xml:space="preserve"> 1</w:t>
      </w:r>
      <w:r w:rsidR="00C42300" w:rsidRPr="008C5C8D">
        <w:rPr>
          <w:rFonts w:ascii="Aptos" w:hAnsi="Aptos"/>
          <w:sz w:val="22"/>
          <w:szCs w:val="22"/>
        </w:rPr>
        <w:t xml:space="preserve">. Your completed </w:t>
      </w:r>
      <w:r w:rsidR="008C1C65" w:rsidRPr="008C5C8D">
        <w:rPr>
          <w:rFonts w:ascii="Aptos" w:hAnsi="Aptos"/>
          <w:sz w:val="22"/>
          <w:szCs w:val="22"/>
        </w:rPr>
        <w:t>application will be</w:t>
      </w:r>
      <w:r w:rsidR="0020471E" w:rsidRPr="008C5C8D">
        <w:rPr>
          <w:rFonts w:ascii="Aptos" w:hAnsi="Aptos"/>
          <w:sz w:val="22"/>
          <w:szCs w:val="22"/>
        </w:rPr>
        <w:t xml:space="preserve"> uploaded through the MSU Extension Events Registration system: </w:t>
      </w:r>
      <w:r w:rsidR="008C1C65" w:rsidRPr="008C5C8D">
        <w:rPr>
          <w:rFonts w:ascii="Aptos" w:hAnsi="Aptos"/>
          <w:sz w:val="22"/>
          <w:szCs w:val="22"/>
        </w:rPr>
        <w:t xml:space="preserve">  </w:t>
      </w:r>
      <w:hyperlink r:id="rId19" w:history="1">
        <w:r w:rsidR="008C5C8D">
          <w:rPr>
            <w:rStyle w:val="Hyperlink"/>
            <w:rFonts w:ascii="Aptos" w:hAnsi="Aptos"/>
            <w:sz w:val="22"/>
            <w:szCs w:val="22"/>
          </w:rPr>
          <w:t>https://events.anr.msu.edu/StateAwards25/</w:t>
        </w:r>
      </w:hyperlink>
    </w:p>
    <w:p w14:paraId="294D6182" w14:textId="472DB863" w:rsidR="009378AF" w:rsidRPr="008C5C8D" w:rsidRDefault="009378AF" w:rsidP="00BE01B5">
      <w:pPr>
        <w:tabs>
          <w:tab w:val="center" w:pos="5400"/>
          <w:tab w:val="left" w:pos="5760"/>
          <w:tab w:val="left" w:pos="6480"/>
        </w:tabs>
        <w:rPr>
          <w:rFonts w:ascii="Aptos" w:hAnsi="Aptos"/>
          <w:b/>
          <w:sz w:val="22"/>
          <w:szCs w:val="22"/>
        </w:rPr>
      </w:pPr>
    </w:p>
    <w:p w14:paraId="78556B1E" w14:textId="39F12B19" w:rsidR="00E40149" w:rsidRPr="008C5C8D" w:rsidRDefault="00C42300" w:rsidP="00BE01B5">
      <w:pPr>
        <w:tabs>
          <w:tab w:val="center" w:pos="5400"/>
          <w:tab w:val="left" w:pos="5760"/>
          <w:tab w:val="left" w:pos="6480"/>
        </w:tabs>
        <w:rPr>
          <w:rFonts w:ascii="Aptos" w:hAnsi="Aptos"/>
          <w:b/>
          <w:bCs/>
          <w:sz w:val="22"/>
          <w:szCs w:val="22"/>
        </w:rPr>
      </w:pPr>
      <w:r w:rsidRPr="008C5C8D">
        <w:rPr>
          <w:rFonts w:ascii="Aptos" w:hAnsi="Aptos"/>
          <w:sz w:val="22"/>
          <w:szCs w:val="22"/>
        </w:rPr>
        <w:t>This document will provide you with a brief overview of the application</w:t>
      </w:r>
      <w:r w:rsidR="006B3D69" w:rsidRPr="008C5C8D">
        <w:rPr>
          <w:rFonts w:ascii="Aptos" w:hAnsi="Aptos"/>
          <w:sz w:val="22"/>
          <w:szCs w:val="22"/>
        </w:rPr>
        <w:t xml:space="preserve">. </w:t>
      </w:r>
      <w:r w:rsidRPr="008C5C8D">
        <w:rPr>
          <w:rFonts w:ascii="Aptos" w:hAnsi="Aptos"/>
          <w:sz w:val="22"/>
          <w:szCs w:val="22"/>
        </w:rPr>
        <w:t xml:space="preserve">To find complete information about the Michigan 4-H State Awards Program, including the </w:t>
      </w:r>
      <w:r w:rsidR="00A34B51" w:rsidRPr="008C5C8D">
        <w:rPr>
          <w:rFonts w:ascii="Aptos" w:hAnsi="Aptos"/>
          <w:sz w:val="22"/>
          <w:szCs w:val="22"/>
        </w:rPr>
        <w:t>guidelines for writing your application, the selection process, and other important details, view the Overview and Instructions document at:</w:t>
      </w:r>
      <w:r w:rsidR="00F42856" w:rsidRPr="008C5C8D">
        <w:rPr>
          <w:rFonts w:ascii="Aptos" w:hAnsi="Aptos"/>
          <w:sz w:val="22"/>
          <w:szCs w:val="22"/>
        </w:rPr>
        <w:t xml:space="preserve"> </w:t>
      </w:r>
      <w:bookmarkStart w:id="0" w:name="_Hlk125029170"/>
      <w:r w:rsidR="00E40149" w:rsidRPr="008C5C8D">
        <w:rPr>
          <w:rFonts w:ascii="Aptos" w:hAnsi="Aptos"/>
          <w:b/>
          <w:bCs/>
          <w:sz w:val="22"/>
          <w:szCs w:val="22"/>
        </w:rPr>
        <w:fldChar w:fldCharType="begin"/>
      </w:r>
      <w:r w:rsidR="00E40149" w:rsidRPr="008C5C8D">
        <w:rPr>
          <w:rFonts w:ascii="Aptos" w:hAnsi="Aptos"/>
          <w:b/>
          <w:bCs/>
          <w:sz w:val="22"/>
          <w:szCs w:val="22"/>
        </w:rPr>
        <w:instrText xml:space="preserve"> HYPERLINK "https://www.canr.msu.edu/4_h_scholarships_and_recognition_program/4-h-awards-and-recognition-program/youth-recognition" </w:instrText>
      </w:r>
      <w:r w:rsidR="00E40149" w:rsidRPr="008C5C8D">
        <w:rPr>
          <w:rFonts w:ascii="Aptos" w:hAnsi="Aptos"/>
          <w:b/>
          <w:bCs/>
          <w:sz w:val="22"/>
          <w:szCs w:val="22"/>
        </w:rPr>
      </w:r>
      <w:r w:rsidR="00E40149" w:rsidRPr="008C5C8D">
        <w:rPr>
          <w:rFonts w:ascii="Aptos" w:hAnsi="Aptos"/>
          <w:b/>
          <w:bCs/>
          <w:sz w:val="22"/>
          <w:szCs w:val="22"/>
        </w:rPr>
        <w:fldChar w:fldCharType="separate"/>
      </w:r>
      <w:r w:rsidR="00E40149" w:rsidRPr="008C5C8D">
        <w:rPr>
          <w:rStyle w:val="Hyperlink"/>
          <w:rFonts w:ascii="Aptos" w:hAnsi="Aptos"/>
          <w:b/>
          <w:bCs/>
          <w:color w:val="auto"/>
          <w:sz w:val="22"/>
          <w:szCs w:val="22"/>
        </w:rPr>
        <w:t>https://www.canr.msu.edu/4_h_scholarships_and_recognition_program/4-h-awards-and-recognition-program/youth-recognition</w:t>
      </w:r>
      <w:r w:rsidR="00E40149" w:rsidRPr="008C5C8D">
        <w:rPr>
          <w:rFonts w:ascii="Aptos" w:hAnsi="Aptos"/>
          <w:b/>
          <w:bCs/>
          <w:sz w:val="22"/>
          <w:szCs w:val="22"/>
        </w:rPr>
        <w:fldChar w:fldCharType="end"/>
      </w:r>
    </w:p>
    <w:bookmarkEnd w:id="0"/>
    <w:p w14:paraId="1726CF31" w14:textId="69A8B738" w:rsidR="00E40149" w:rsidRPr="008C5C8D" w:rsidRDefault="00E40149">
      <w:pPr>
        <w:widowControl/>
        <w:rPr>
          <w:rFonts w:ascii="Aptos" w:hAnsi="Aptos"/>
          <w:b/>
          <w:sz w:val="22"/>
          <w:szCs w:val="22"/>
        </w:rPr>
      </w:pPr>
    </w:p>
    <w:p w14:paraId="3D13191F" w14:textId="1524EA42" w:rsidR="00FC6878" w:rsidRDefault="00232130" w:rsidP="00FC6878">
      <w:pPr>
        <w:widowControl/>
        <w:rPr>
          <w:rFonts w:ascii="Aptos" w:hAnsi="Aptos"/>
          <w:bCs/>
          <w:sz w:val="22"/>
          <w:szCs w:val="22"/>
        </w:rPr>
      </w:pPr>
      <w:bookmarkStart w:id="1" w:name="_Hlk125029487"/>
      <w:r w:rsidRPr="008C5C8D">
        <w:rPr>
          <w:rFonts w:ascii="Aptos" w:hAnsi="Aptos"/>
          <w:noProof/>
          <w:sz w:val="22"/>
          <w:szCs w:val="22"/>
        </w:rPr>
        <w:drawing>
          <wp:anchor distT="0" distB="0" distL="114300" distR="114300" simplePos="0" relativeHeight="251720704" behindDoc="1" locked="0" layoutInCell="1" allowOverlap="1" wp14:anchorId="021D6819" wp14:editId="12A64BD1">
            <wp:simplePos x="0" y="0"/>
            <wp:positionH relativeFrom="column">
              <wp:posOffset>4396105</wp:posOffset>
            </wp:positionH>
            <wp:positionV relativeFrom="page">
              <wp:posOffset>6674485</wp:posOffset>
            </wp:positionV>
            <wp:extent cx="1556385" cy="1104900"/>
            <wp:effectExtent l="0" t="0" r="5715" b="0"/>
            <wp:wrapTight wrapText="bothSides">
              <wp:wrapPolygon edited="0">
                <wp:start x="1058" y="0"/>
                <wp:lineTo x="1058" y="11917"/>
                <wp:lineTo x="0" y="19738"/>
                <wp:lineTo x="0" y="21228"/>
                <wp:lineTo x="21415" y="21228"/>
                <wp:lineTo x="21415" y="19738"/>
                <wp:lineTo x="20093" y="11917"/>
                <wp:lineTo x="20093" y="0"/>
                <wp:lineTo x="1058" y="0"/>
              </wp:wrapPolygon>
            </wp:wrapTight>
            <wp:docPr id="30" name="Picture 30" descr="Computer, Laptop, Notebook, Simple, Technology,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Laptop, Notebook, Simple, Technology, Table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638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149" w:rsidRPr="008C5C8D">
        <w:rPr>
          <w:rFonts w:ascii="Aptos" w:hAnsi="Aptos"/>
          <w:bCs/>
          <w:sz w:val="22"/>
          <w:szCs w:val="22"/>
        </w:rPr>
        <w:t xml:space="preserve">Portions or entire </w:t>
      </w:r>
      <w:r w:rsidR="00825A28" w:rsidRPr="008C5C8D">
        <w:rPr>
          <w:rFonts w:ascii="Aptos" w:hAnsi="Aptos"/>
          <w:bCs/>
          <w:sz w:val="22"/>
          <w:szCs w:val="22"/>
        </w:rPr>
        <w:t>s</w:t>
      </w:r>
      <w:r w:rsidR="00E40149" w:rsidRPr="008C5C8D">
        <w:rPr>
          <w:rFonts w:ascii="Aptos" w:hAnsi="Aptos"/>
          <w:bCs/>
          <w:sz w:val="22"/>
          <w:szCs w:val="22"/>
        </w:rPr>
        <w:t>ubmissions may be posted on the Michigan 4-H section of the MSU Extension website and promoted digitally in newsletters and social medi</w:t>
      </w:r>
      <w:r w:rsidR="0038514B">
        <w:rPr>
          <w:rFonts w:ascii="Aptos" w:hAnsi="Aptos"/>
          <w:bCs/>
          <w:sz w:val="22"/>
          <w:szCs w:val="22"/>
        </w:rPr>
        <w:t>a.</w:t>
      </w:r>
      <w:bookmarkEnd w:id="1"/>
    </w:p>
    <w:p w14:paraId="7ED574AD" w14:textId="77777777" w:rsidR="00B77B60" w:rsidRDefault="00FC6878" w:rsidP="00FC6878">
      <w:pPr>
        <w:widowControl/>
        <w:rPr>
          <w:rFonts w:ascii="Aptos" w:hAnsi="Aptos"/>
          <w:bCs/>
          <w:sz w:val="22"/>
          <w:szCs w:val="22"/>
        </w:rPr>
      </w:pPr>
      <w:r>
        <w:rPr>
          <w:rFonts w:ascii="Aptos" w:hAnsi="Aptos"/>
          <w:bCs/>
          <w:sz w:val="22"/>
          <w:szCs w:val="22"/>
        </w:rPr>
        <w:br w:type="page"/>
      </w:r>
    </w:p>
    <w:p w14:paraId="4BCEEBFC" w14:textId="6348E711" w:rsidR="00ED20EC" w:rsidRPr="00C4297D" w:rsidRDefault="00ED20EC" w:rsidP="00FC6878">
      <w:pPr>
        <w:widowControl/>
        <w:rPr>
          <w:rFonts w:ascii="Aptos" w:hAnsi="Aptos"/>
          <w:bCs/>
          <w:sz w:val="22"/>
          <w:szCs w:val="22"/>
        </w:rPr>
      </w:pPr>
      <w:r w:rsidRPr="00FC6878">
        <w:rPr>
          <w:rFonts w:ascii="Aptos" w:hAnsi="Aptos"/>
          <w:sz w:val="22"/>
          <w:szCs w:val="22"/>
        </w:rPr>
        <w:lastRenderedPageBreak/>
        <w:t>Your 4-H State Award application will be submitted as one complete word document or video containing the following pages (or content) in this order.  Although the guidelines indicate maximum word counts, there is not a minimum word count for each response; however, you are encouraged to use at least ½ of the allowable space, time limits for videos are recommended but ultimately applicant should use adequate time convey their message as close to the maximum time mentioned above.  Remember, this is the judges’ only opportunity to learn about you and your project; your goal is to show them why you deserve this award</w:t>
      </w:r>
      <w:r w:rsidRPr="00BE77A5">
        <w:t>.</w:t>
      </w:r>
    </w:p>
    <w:p w14:paraId="5C400A19" w14:textId="77777777" w:rsidR="00ED20EC" w:rsidRDefault="00ED20EC" w:rsidP="00ED20EC">
      <w:pPr>
        <w:pStyle w:val="BodyText"/>
        <w:kinsoku w:val="0"/>
        <w:overflowPunct w:val="0"/>
        <w:spacing w:after="0" w:line="240" w:lineRule="auto"/>
      </w:pPr>
    </w:p>
    <w:p w14:paraId="1FD03BF9" w14:textId="1063A770" w:rsidR="00ED20EC" w:rsidRDefault="00ED20EC" w:rsidP="00ED20EC">
      <w:pPr>
        <w:pStyle w:val="BodyText"/>
        <w:kinsoku w:val="0"/>
        <w:overflowPunct w:val="0"/>
        <w:spacing w:after="0" w:line="240" w:lineRule="auto"/>
      </w:pPr>
      <w:r>
        <w:t xml:space="preserve">**For video </w:t>
      </w:r>
      <w:r w:rsidR="00C5543F">
        <w:t>applicants’</w:t>
      </w:r>
      <w:r>
        <w:t xml:space="preserve"> direction for each of the sections, directions were included above in the guidelines.  Video applicants will submit a written cover letter, resume and autobiography, the video portion will only cover the 4-H Experience/Impact story and the questions.</w:t>
      </w:r>
    </w:p>
    <w:p w14:paraId="498122A4" w14:textId="77777777" w:rsidR="00232130" w:rsidRPr="00232130" w:rsidRDefault="00232130" w:rsidP="00232130">
      <w:pPr>
        <w:pStyle w:val="ListParagraph"/>
        <w:ind w:left="360"/>
        <w:jc w:val="left"/>
        <w:rPr>
          <w:rFonts w:ascii="Aptos" w:hAnsi="Aptos"/>
          <w:bCs/>
          <w:sz w:val="22"/>
        </w:rPr>
      </w:pPr>
    </w:p>
    <w:p w14:paraId="7A1ABE6C" w14:textId="77777777" w:rsidR="00232130" w:rsidRPr="00232130" w:rsidRDefault="00232130" w:rsidP="00232130">
      <w:pPr>
        <w:pStyle w:val="ListParagraph"/>
        <w:numPr>
          <w:ilvl w:val="0"/>
          <w:numId w:val="22"/>
        </w:numPr>
        <w:jc w:val="left"/>
        <w:rPr>
          <w:rFonts w:ascii="Aptos" w:hAnsi="Aptos"/>
          <w:bCs/>
          <w:sz w:val="22"/>
        </w:rPr>
      </w:pPr>
      <w:r w:rsidRPr="00232130">
        <w:rPr>
          <w:rFonts w:ascii="Aptos" w:hAnsi="Aptos"/>
          <w:b/>
          <w:sz w:val="22"/>
        </w:rPr>
        <w:t xml:space="preserve">Page 1: </w:t>
      </w:r>
      <w:r w:rsidRPr="00232130">
        <w:rPr>
          <w:rFonts w:ascii="Aptos" w:hAnsi="Aptos"/>
          <w:bCs/>
          <w:sz w:val="22"/>
        </w:rPr>
        <w:t>Cover Letter (1 page, Maximum 500 words; do not title/label this page)</w:t>
      </w:r>
    </w:p>
    <w:p w14:paraId="6F08350F" w14:textId="77777777" w:rsidR="00232130" w:rsidRPr="00232130" w:rsidRDefault="00232130" w:rsidP="00232130">
      <w:pPr>
        <w:pStyle w:val="ListParagraph"/>
        <w:rPr>
          <w:rFonts w:ascii="Aptos" w:hAnsi="Aptos"/>
          <w:bCs/>
          <w:sz w:val="22"/>
        </w:rPr>
      </w:pPr>
    </w:p>
    <w:p w14:paraId="28E87C28" w14:textId="77777777" w:rsidR="00232130" w:rsidRPr="00232130" w:rsidRDefault="00232130" w:rsidP="00232130">
      <w:pPr>
        <w:pStyle w:val="ListParagraph"/>
        <w:numPr>
          <w:ilvl w:val="0"/>
          <w:numId w:val="22"/>
        </w:numPr>
        <w:jc w:val="left"/>
        <w:rPr>
          <w:rFonts w:ascii="Aptos" w:hAnsi="Aptos"/>
          <w:bCs/>
          <w:sz w:val="22"/>
        </w:rPr>
      </w:pPr>
      <w:r w:rsidRPr="00232130">
        <w:rPr>
          <w:rFonts w:ascii="Aptos" w:hAnsi="Aptos"/>
          <w:b/>
          <w:sz w:val="22"/>
        </w:rPr>
        <w:t xml:space="preserve">Page 2: </w:t>
      </w:r>
      <w:r w:rsidRPr="00232130">
        <w:rPr>
          <w:rFonts w:ascii="Aptos" w:hAnsi="Aptos"/>
          <w:bCs/>
          <w:sz w:val="22"/>
        </w:rPr>
        <w:t>R</w:t>
      </w:r>
      <w:r w:rsidRPr="00232130">
        <w:rPr>
          <w:rFonts w:ascii="Aptos" w:hAnsi="Aptos" w:cs="Times New Roman"/>
          <w:bCs/>
          <w:sz w:val="22"/>
        </w:rPr>
        <w:t>é</w:t>
      </w:r>
      <w:r w:rsidRPr="00232130">
        <w:rPr>
          <w:rFonts w:ascii="Aptos" w:hAnsi="Aptos"/>
          <w:bCs/>
          <w:sz w:val="22"/>
        </w:rPr>
        <w:t>sum</w:t>
      </w:r>
      <w:r w:rsidRPr="00232130">
        <w:rPr>
          <w:rFonts w:ascii="Aptos" w:hAnsi="Aptos" w:cs="Times New Roman"/>
          <w:bCs/>
          <w:sz w:val="22"/>
        </w:rPr>
        <w:t>é</w:t>
      </w:r>
      <w:r w:rsidRPr="00232130">
        <w:rPr>
          <w:rFonts w:ascii="Aptos" w:hAnsi="Aptos"/>
          <w:bCs/>
          <w:sz w:val="22"/>
        </w:rPr>
        <w:t xml:space="preserve"> (1 page; do not title/label this page)</w:t>
      </w:r>
    </w:p>
    <w:p w14:paraId="79EFE02C" w14:textId="77777777" w:rsidR="00232130" w:rsidRPr="00232130" w:rsidRDefault="00232130" w:rsidP="00232130">
      <w:pPr>
        <w:pStyle w:val="ListParagraph"/>
        <w:rPr>
          <w:rFonts w:ascii="Aptos" w:hAnsi="Aptos"/>
          <w:bCs/>
          <w:sz w:val="22"/>
        </w:rPr>
      </w:pPr>
    </w:p>
    <w:p w14:paraId="0277E96E" w14:textId="77777777" w:rsidR="00232130" w:rsidRPr="00232130" w:rsidRDefault="00232130" w:rsidP="00232130">
      <w:pPr>
        <w:pStyle w:val="ListParagraph"/>
        <w:numPr>
          <w:ilvl w:val="0"/>
          <w:numId w:val="22"/>
        </w:numPr>
        <w:jc w:val="left"/>
        <w:rPr>
          <w:rFonts w:ascii="Aptos" w:hAnsi="Aptos"/>
          <w:bCs/>
          <w:sz w:val="22"/>
        </w:rPr>
      </w:pPr>
      <w:r w:rsidRPr="00232130">
        <w:rPr>
          <w:rFonts w:ascii="Aptos" w:hAnsi="Aptos"/>
          <w:b/>
          <w:sz w:val="22"/>
        </w:rPr>
        <w:t xml:space="preserve">Pages 3-5: </w:t>
      </w:r>
      <w:r w:rsidRPr="00232130">
        <w:rPr>
          <w:rFonts w:ascii="Aptos" w:hAnsi="Aptos"/>
          <w:bCs/>
          <w:sz w:val="22"/>
        </w:rPr>
        <w:t>4-H Experience and Impact Story (1-3 pages, Maximum 1500 words. See Overview and Instructions document for directions to write your story.)</w:t>
      </w:r>
    </w:p>
    <w:p w14:paraId="4D42D4BC" w14:textId="77777777" w:rsidR="00232130" w:rsidRPr="00232130" w:rsidRDefault="00232130" w:rsidP="00232130">
      <w:pPr>
        <w:pStyle w:val="ListParagraph"/>
        <w:rPr>
          <w:rFonts w:ascii="Aptos" w:hAnsi="Aptos"/>
          <w:bCs/>
          <w:sz w:val="22"/>
        </w:rPr>
      </w:pPr>
    </w:p>
    <w:p w14:paraId="17E81DD9" w14:textId="0D02F205" w:rsidR="00232130" w:rsidRPr="00232130" w:rsidRDefault="00232130" w:rsidP="00232130">
      <w:pPr>
        <w:pStyle w:val="ListParagraph"/>
        <w:numPr>
          <w:ilvl w:val="0"/>
          <w:numId w:val="22"/>
        </w:numPr>
        <w:tabs>
          <w:tab w:val="center" w:pos="5400"/>
          <w:tab w:val="left" w:pos="5760"/>
          <w:tab w:val="left" w:pos="6480"/>
        </w:tabs>
        <w:jc w:val="left"/>
        <w:rPr>
          <w:rFonts w:ascii="Aptos" w:hAnsi="Aptos"/>
          <w:bCs/>
          <w:sz w:val="22"/>
        </w:rPr>
      </w:pPr>
      <w:r w:rsidRPr="00232130">
        <w:rPr>
          <w:rFonts w:ascii="Aptos" w:hAnsi="Aptos"/>
          <w:bCs/>
          <w:sz w:val="22"/>
        </w:rPr>
        <w:t>Application Questions (</w:t>
      </w:r>
      <w:r w:rsidR="0038514B">
        <w:rPr>
          <w:rFonts w:ascii="Aptos" w:hAnsi="Aptos"/>
          <w:bCs/>
          <w:sz w:val="22"/>
        </w:rPr>
        <w:t>8</w:t>
      </w:r>
      <w:r w:rsidRPr="00232130">
        <w:rPr>
          <w:rFonts w:ascii="Aptos" w:hAnsi="Aptos"/>
          <w:bCs/>
          <w:sz w:val="22"/>
        </w:rPr>
        <w:t xml:space="preserve"> pages; Maximum 500 words for each question)</w:t>
      </w:r>
      <w:r w:rsidRPr="00232130">
        <w:rPr>
          <w:rFonts w:ascii="Aptos" w:hAnsi="Aptos"/>
          <w:bCs/>
          <w:sz w:val="22"/>
        </w:rPr>
        <w:br/>
        <w:t>For the following questions, include only information that relates to the 4-H award area for which you wish to be recognized. Include the question in your application prior to your response.</w:t>
      </w:r>
    </w:p>
    <w:p w14:paraId="77669AE5" w14:textId="53E5DC95" w:rsidR="00232130" w:rsidRPr="00232130" w:rsidRDefault="00232130" w:rsidP="0038514B">
      <w:pPr>
        <w:pStyle w:val="ListParagraph"/>
        <w:jc w:val="left"/>
        <w:rPr>
          <w:rFonts w:ascii="Aptos" w:hAnsi="Aptos"/>
          <w:bCs/>
          <w:sz w:val="22"/>
        </w:rPr>
      </w:pPr>
      <w:r w:rsidRPr="00232130">
        <w:rPr>
          <w:rFonts w:ascii="Aptos" w:hAnsi="Aptos"/>
          <w:b/>
          <w:sz w:val="22"/>
        </w:rPr>
        <w:t xml:space="preserve">Page 6: </w:t>
      </w:r>
      <w:r w:rsidRPr="00232130">
        <w:rPr>
          <w:rFonts w:ascii="Aptos" w:hAnsi="Aptos"/>
          <w:bCs/>
          <w:sz w:val="22"/>
        </w:rPr>
        <w:t xml:space="preserve">Identify up to four areas of content/project knowledge you have learned in your 4-H project. Describe what you have learned and how you learned it. </w:t>
      </w:r>
    </w:p>
    <w:p w14:paraId="790A011E" w14:textId="77777777" w:rsidR="00B77B60" w:rsidRDefault="00B77B60" w:rsidP="0038514B">
      <w:pPr>
        <w:pStyle w:val="ListParagraph"/>
        <w:jc w:val="left"/>
        <w:rPr>
          <w:rFonts w:ascii="Aptos" w:hAnsi="Aptos"/>
          <w:b/>
          <w:sz w:val="22"/>
        </w:rPr>
      </w:pPr>
    </w:p>
    <w:p w14:paraId="15150E08" w14:textId="5DEA1A90" w:rsidR="0038514B" w:rsidRPr="0038514B" w:rsidRDefault="00232130" w:rsidP="0038514B">
      <w:pPr>
        <w:pStyle w:val="ListParagraph"/>
        <w:jc w:val="left"/>
        <w:rPr>
          <w:rFonts w:ascii="Aptos" w:hAnsi="Aptos"/>
          <w:bCs/>
          <w:sz w:val="22"/>
        </w:rPr>
      </w:pPr>
      <w:r w:rsidRPr="00232130">
        <w:rPr>
          <w:rFonts w:ascii="Aptos" w:hAnsi="Aptos"/>
          <w:b/>
          <w:sz w:val="22"/>
        </w:rPr>
        <w:t xml:space="preserve">Page 7: </w:t>
      </w:r>
      <w:r w:rsidRPr="00232130">
        <w:rPr>
          <w:rFonts w:ascii="Aptos" w:hAnsi="Aptos"/>
          <w:bCs/>
          <w:sz w:val="22"/>
        </w:rPr>
        <w:t>Choose four life skills from the diagram included in this packet (one each of Head, Heart, Hands, and Health) and describe how you have learned or developed each life skill through your 4-H project.</w:t>
      </w:r>
    </w:p>
    <w:p w14:paraId="3231568A" w14:textId="77777777" w:rsidR="00B77B60" w:rsidRDefault="00B77B60" w:rsidP="0038514B">
      <w:pPr>
        <w:pStyle w:val="ListParagraph"/>
        <w:tabs>
          <w:tab w:val="left" w:pos="720"/>
        </w:tabs>
        <w:jc w:val="left"/>
        <w:rPr>
          <w:rFonts w:ascii="Aptos" w:hAnsi="Aptos"/>
          <w:b/>
          <w:sz w:val="22"/>
        </w:rPr>
      </w:pPr>
    </w:p>
    <w:p w14:paraId="3227B7C4" w14:textId="0FD9D0F1" w:rsidR="0038514B" w:rsidRPr="0038514B" w:rsidRDefault="0038514B" w:rsidP="0038514B">
      <w:pPr>
        <w:pStyle w:val="ListParagraph"/>
        <w:tabs>
          <w:tab w:val="left" w:pos="720"/>
        </w:tabs>
        <w:jc w:val="left"/>
        <w:rPr>
          <w:rFonts w:ascii="Aptos" w:hAnsi="Aptos"/>
          <w:bCs/>
          <w:sz w:val="22"/>
        </w:rPr>
      </w:pPr>
      <w:r w:rsidRPr="0038514B">
        <w:rPr>
          <w:rFonts w:ascii="Aptos" w:hAnsi="Aptos"/>
          <w:b/>
          <w:sz w:val="22"/>
        </w:rPr>
        <w:t>Page 8:</w:t>
      </w:r>
      <w:r w:rsidRPr="0038514B">
        <w:rPr>
          <w:rFonts w:ascii="Aptos" w:hAnsi="Aptos"/>
          <w:bCs/>
          <w:sz w:val="22"/>
        </w:rPr>
        <w:t xml:space="preserve"> Describe how you plan to use content knowledge learned in your project in your future outside of 4-H.</w:t>
      </w:r>
    </w:p>
    <w:p w14:paraId="6BF2FDAD" w14:textId="77777777" w:rsidR="00B77B60" w:rsidRDefault="00B77B60" w:rsidP="0038514B">
      <w:pPr>
        <w:pStyle w:val="ListParagraph"/>
        <w:jc w:val="left"/>
        <w:rPr>
          <w:rFonts w:ascii="Aptos" w:hAnsi="Aptos"/>
          <w:b/>
          <w:sz w:val="22"/>
        </w:rPr>
      </w:pPr>
    </w:p>
    <w:p w14:paraId="7830B22B" w14:textId="29D1AD52" w:rsidR="0038514B" w:rsidRPr="0038514B" w:rsidRDefault="0038514B" w:rsidP="0038514B">
      <w:pPr>
        <w:pStyle w:val="ListParagraph"/>
        <w:jc w:val="left"/>
        <w:rPr>
          <w:rFonts w:ascii="Aptos" w:hAnsi="Aptos"/>
          <w:bCs/>
          <w:sz w:val="22"/>
        </w:rPr>
      </w:pPr>
      <w:r w:rsidRPr="0038514B">
        <w:rPr>
          <w:rFonts w:ascii="Aptos" w:hAnsi="Aptos"/>
          <w:b/>
          <w:sz w:val="22"/>
        </w:rPr>
        <w:t>Page 9:</w:t>
      </w:r>
      <w:r w:rsidRPr="0038514B">
        <w:rPr>
          <w:rFonts w:ascii="Aptos" w:hAnsi="Aptos"/>
          <w:bCs/>
          <w:sz w:val="22"/>
        </w:rPr>
        <w:t xml:space="preserve"> Choose four life skills from the diagram included in this packet (one each of Head, Heart, Hands, and Health) and describe how you have learned or developed each life skill through your 4-H project.</w:t>
      </w:r>
    </w:p>
    <w:p w14:paraId="25188EC1" w14:textId="77777777" w:rsidR="00B77B60" w:rsidRDefault="00B77B60" w:rsidP="0038514B">
      <w:pPr>
        <w:pStyle w:val="ListParagraph"/>
        <w:jc w:val="left"/>
        <w:rPr>
          <w:rFonts w:ascii="Aptos" w:hAnsi="Aptos"/>
          <w:b/>
          <w:sz w:val="22"/>
        </w:rPr>
      </w:pPr>
    </w:p>
    <w:p w14:paraId="71D0D49B" w14:textId="63FABC59" w:rsidR="0038514B" w:rsidRPr="0038514B" w:rsidRDefault="0038514B" w:rsidP="0038514B">
      <w:pPr>
        <w:pStyle w:val="ListParagraph"/>
        <w:jc w:val="left"/>
        <w:rPr>
          <w:rFonts w:ascii="Aptos" w:hAnsi="Aptos"/>
          <w:bCs/>
          <w:sz w:val="22"/>
        </w:rPr>
      </w:pPr>
      <w:r w:rsidRPr="0038514B">
        <w:rPr>
          <w:rFonts w:ascii="Aptos" w:hAnsi="Aptos"/>
          <w:b/>
          <w:sz w:val="22"/>
        </w:rPr>
        <w:t>Page 10:</w:t>
      </w:r>
      <w:r w:rsidRPr="0038514B">
        <w:rPr>
          <w:rFonts w:ascii="Aptos" w:hAnsi="Aptos"/>
          <w:bCs/>
          <w:sz w:val="22"/>
        </w:rPr>
        <w:t xml:space="preserve"> Describe how you have used any life skill (from the diagram) in your own 4-H project.</w:t>
      </w:r>
    </w:p>
    <w:p w14:paraId="5EC51C4E" w14:textId="77777777" w:rsidR="00B77B60" w:rsidRDefault="00B77B60" w:rsidP="0038514B">
      <w:pPr>
        <w:pStyle w:val="ListParagraph"/>
        <w:jc w:val="left"/>
        <w:rPr>
          <w:rFonts w:ascii="Aptos" w:hAnsi="Aptos"/>
          <w:b/>
          <w:sz w:val="22"/>
        </w:rPr>
      </w:pPr>
    </w:p>
    <w:p w14:paraId="08E25C05" w14:textId="3A295596" w:rsidR="0038514B" w:rsidRPr="00232130" w:rsidRDefault="0038514B" w:rsidP="0038514B">
      <w:pPr>
        <w:pStyle w:val="ListParagraph"/>
        <w:jc w:val="left"/>
        <w:rPr>
          <w:rFonts w:ascii="Aptos" w:hAnsi="Aptos"/>
          <w:bCs/>
          <w:sz w:val="22"/>
        </w:rPr>
      </w:pPr>
      <w:r w:rsidRPr="0038514B">
        <w:rPr>
          <w:rFonts w:ascii="Aptos" w:hAnsi="Aptos"/>
          <w:b/>
          <w:sz w:val="22"/>
        </w:rPr>
        <w:t>Page 11:</w:t>
      </w:r>
      <w:r w:rsidRPr="0038514B">
        <w:rPr>
          <w:rFonts w:ascii="Aptos" w:hAnsi="Aptos"/>
          <w:bCs/>
          <w:sz w:val="22"/>
        </w:rPr>
        <w:t xml:space="preserve"> Describe how you plan to use any life skill (from the diagram) in your future outside of 4-H.</w:t>
      </w:r>
    </w:p>
    <w:p w14:paraId="627A1AB7" w14:textId="77777777" w:rsidR="00232130" w:rsidRPr="00232130" w:rsidRDefault="00232130" w:rsidP="00232130">
      <w:pPr>
        <w:rPr>
          <w:rFonts w:ascii="Aptos" w:hAnsi="Aptos"/>
          <w:bCs/>
          <w:sz w:val="22"/>
          <w:szCs w:val="22"/>
        </w:rPr>
      </w:pPr>
    </w:p>
    <w:p w14:paraId="0D0E0331" w14:textId="77777777" w:rsidR="00492C12" w:rsidRDefault="00492C12" w:rsidP="00232130">
      <w:pPr>
        <w:ind w:left="360"/>
        <w:rPr>
          <w:rFonts w:ascii="Aptos" w:hAnsi="Aptos"/>
          <w:bCs/>
          <w:sz w:val="22"/>
          <w:szCs w:val="22"/>
        </w:rPr>
      </w:pPr>
    </w:p>
    <w:p w14:paraId="4301AF64" w14:textId="77777777" w:rsidR="00492C12" w:rsidRDefault="00492C12" w:rsidP="00232130">
      <w:pPr>
        <w:ind w:left="360"/>
        <w:rPr>
          <w:rFonts w:ascii="Aptos" w:hAnsi="Aptos"/>
          <w:bCs/>
          <w:sz w:val="22"/>
          <w:szCs w:val="22"/>
        </w:rPr>
      </w:pPr>
    </w:p>
    <w:p w14:paraId="037ED105" w14:textId="77777777" w:rsidR="00492C12" w:rsidRDefault="00492C12" w:rsidP="00232130">
      <w:pPr>
        <w:ind w:left="360"/>
        <w:rPr>
          <w:rFonts w:ascii="Aptos" w:hAnsi="Aptos"/>
          <w:bCs/>
          <w:sz w:val="22"/>
          <w:szCs w:val="22"/>
        </w:rPr>
      </w:pPr>
    </w:p>
    <w:p w14:paraId="39EC45F0" w14:textId="77777777" w:rsidR="00492C12" w:rsidRDefault="00492C12" w:rsidP="00232130">
      <w:pPr>
        <w:ind w:left="360"/>
        <w:rPr>
          <w:rFonts w:ascii="Aptos" w:hAnsi="Aptos"/>
          <w:bCs/>
          <w:sz w:val="22"/>
          <w:szCs w:val="22"/>
        </w:rPr>
      </w:pPr>
    </w:p>
    <w:p w14:paraId="015FCDD4" w14:textId="332552F5" w:rsidR="00232130" w:rsidRDefault="00232130" w:rsidP="00232130">
      <w:pPr>
        <w:ind w:left="360"/>
        <w:rPr>
          <w:rFonts w:ascii="Aptos" w:hAnsi="Aptos"/>
          <w:bCs/>
          <w:sz w:val="22"/>
          <w:szCs w:val="22"/>
        </w:rPr>
      </w:pPr>
      <w:r w:rsidRPr="00232130">
        <w:rPr>
          <w:rFonts w:ascii="Aptos" w:hAnsi="Aptos"/>
          <w:bCs/>
          <w:sz w:val="22"/>
          <w:szCs w:val="22"/>
        </w:rPr>
        <w:lastRenderedPageBreak/>
        <w:t xml:space="preserve">For the following questions, list information about your overall 4-H </w:t>
      </w:r>
      <w:proofErr w:type="gramStart"/>
      <w:r w:rsidRPr="00232130">
        <w:rPr>
          <w:rFonts w:ascii="Aptos" w:hAnsi="Aptos"/>
          <w:bCs/>
          <w:sz w:val="22"/>
          <w:szCs w:val="22"/>
        </w:rPr>
        <w:t>experiences</w:t>
      </w:r>
      <w:proofErr w:type="gramEnd"/>
      <w:r w:rsidRPr="00232130">
        <w:rPr>
          <w:rFonts w:ascii="Aptos" w:hAnsi="Aptos"/>
          <w:bCs/>
          <w:sz w:val="22"/>
          <w:szCs w:val="22"/>
        </w:rPr>
        <w:t>.  Information does not have to relate to the award area for which you wish to be recognized.</w:t>
      </w:r>
    </w:p>
    <w:p w14:paraId="1FE3F0FA" w14:textId="77777777" w:rsidR="00492C12" w:rsidRPr="00232130" w:rsidRDefault="00492C12" w:rsidP="00232130">
      <w:pPr>
        <w:ind w:left="360"/>
        <w:rPr>
          <w:rFonts w:ascii="Aptos" w:hAnsi="Aptos"/>
          <w:bCs/>
          <w:sz w:val="22"/>
          <w:szCs w:val="22"/>
        </w:rPr>
      </w:pPr>
    </w:p>
    <w:p w14:paraId="5367EE58" w14:textId="30388C7C" w:rsidR="00232130" w:rsidRPr="00232130" w:rsidRDefault="00232130" w:rsidP="00232130">
      <w:pPr>
        <w:pStyle w:val="ListParagraph"/>
        <w:jc w:val="left"/>
        <w:rPr>
          <w:rFonts w:ascii="Aptos" w:hAnsi="Aptos"/>
          <w:bCs/>
          <w:sz w:val="22"/>
        </w:rPr>
      </w:pPr>
      <w:r w:rsidRPr="00232130">
        <w:rPr>
          <w:rFonts w:ascii="Aptos" w:hAnsi="Aptos"/>
          <w:b/>
          <w:sz w:val="22"/>
        </w:rPr>
        <w:t xml:space="preserve">Page </w:t>
      </w:r>
      <w:r w:rsidR="0038514B">
        <w:rPr>
          <w:rFonts w:ascii="Aptos" w:hAnsi="Aptos"/>
          <w:b/>
          <w:sz w:val="22"/>
        </w:rPr>
        <w:t>12</w:t>
      </w:r>
      <w:r w:rsidRPr="00232130">
        <w:rPr>
          <w:rFonts w:ascii="Aptos" w:hAnsi="Aptos"/>
          <w:b/>
          <w:sz w:val="22"/>
        </w:rPr>
        <w:t xml:space="preserve">: </w:t>
      </w:r>
      <w:r w:rsidRPr="00232130">
        <w:rPr>
          <w:rFonts w:ascii="Aptos" w:hAnsi="Aptos"/>
          <w:bCs/>
          <w:sz w:val="22"/>
        </w:rPr>
        <w:t>Identify up to three 4-H leadership experiences you have had and describe their significance to your personal growth and development.</w:t>
      </w:r>
    </w:p>
    <w:p w14:paraId="552F85E1" w14:textId="77777777" w:rsidR="00232130" w:rsidRPr="00232130" w:rsidRDefault="00232130" w:rsidP="00232130">
      <w:pPr>
        <w:pStyle w:val="ListParagraph"/>
        <w:rPr>
          <w:rFonts w:ascii="Aptos" w:hAnsi="Aptos"/>
          <w:bCs/>
          <w:sz w:val="22"/>
        </w:rPr>
      </w:pPr>
    </w:p>
    <w:p w14:paraId="1B2FDADD" w14:textId="0D55F5F6" w:rsidR="00232130" w:rsidRPr="00232130" w:rsidRDefault="00232130" w:rsidP="00232130">
      <w:pPr>
        <w:pStyle w:val="ListParagraph"/>
        <w:jc w:val="left"/>
        <w:rPr>
          <w:rFonts w:ascii="Aptos" w:hAnsi="Aptos"/>
          <w:bCs/>
          <w:sz w:val="22"/>
        </w:rPr>
      </w:pPr>
      <w:r w:rsidRPr="00232130">
        <w:rPr>
          <w:rFonts w:ascii="Aptos" w:hAnsi="Aptos"/>
          <w:b/>
          <w:sz w:val="22"/>
        </w:rPr>
        <w:t xml:space="preserve">Page </w:t>
      </w:r>
      <w:r w:rsidR="0038514B">
        <w:rPr>
          <w:rFonts w:ascii="Aptos" w:hAnsi="Aptos"/>
          <w:b/>
          <w:sz w:val="22"/>
        </w:rPr>
        <w:t>13</w:t>
      </w:r>
      <w:r w:rsidRPr="00232130">
        <w:rPr>
          <w:rFonts w:ascii="Aptos" w:hAnsi="Aptos"/>
          <w:b/>
          <w:sz w:val="22"/>
        </w:rPr>
        <w:t xml:space="preserve">: </w:t>
      </w:r>
      <w:r w:rsidRPr="00232130">
        <w:rPr>
          <w:rFonts w:ascii="Aptos" w:hAnsi="Aptos"/>
          <w:bCs/>
          <w:sz w:val="22"/>
        </w:rPr>
        <w:t xml:space="preserve">Identify up to three 4-H citizenship or community service experiences you have had and describe their significance to you and your community. </w:t>
      </w:r>
    </w:p>
    <w:p w14:paraId="15EC06C3" w14:textId="77777777" w:rsidR="00232130" w:rsidRPr="00232130" w:rsidRDefault="00232130" w:rsidP="00232130">
      <w:pPr>
        <w:widowControl/>
        <w:ind w:left="720" w:hanging="360"/>
        <w:contextualSpacing/>
        <w:rPr>
          <w:rFonts w:ascii="Aptos" w:eastAsiaTheme="minorHAnsi" w:hAnsi="Aptos" w:cstheme="minorBidi"/>
          <w:bCs/>
          <w:snapToGrid/>
          <w:sz w:val="22"/>
          <w:szCs w:val="22"/>
        </w:rPr>
      </w:pPr>
    </w:p>
    <w:p w14:paraId="1ACC1C57" w14:textId="128ACA85" w:rsidR="00232130" w:rsidRPr="00232130" w:rsidRDefault="00232130" w:rsidP="00232130">
      <w:pPr>
        <w:pStyle w:val="ListParagraph"/>
        <w:numPr>
          <w:ilvl w:val="0"/>
          <w:numId w:val="22"/>
        </w:numPr>
        <w:jc w:val="left"/>
        <w:rPr>
          <w:rFonts w:ascii="Aptos" w:hAnsi="Aptos"/>
          <w:bCs/>
          <w:sz w:val="22"/>
        </w:rPr>
      </w:pPr>
      <w:r w:rsidRPr="00232130">
        <w:rPr>
          <w:rFonts w:ascii="Aptos" w:hAnsi="Aptos"/>
          <w:b/>
          <w:sz w:val="22"/>
        </w:rPr>
        <w:t>Page 1</w:t>
      </w:r>
      <w:r w:rsidR="0038514B">
        <w:rPr>
          <w:rFonts w:ascii="Aptos" w:hAnsi="Aptos"/>
          <w:b/>
          <w:sz w:val="22"/>
        </w:rPr>
        <w:t>4</w:t>
      </w:r>
      <w:r w:rsidRPr="00232130">
        <w:rPr>
          <w:rFonts w:ascii="Aptos" w:hAnsi="Aptos"/>
          <w:b/>
          <w:sz w:val="22"/>
        </w:rPr>
        <w:t xml:space="preserve">: </w:t>
      </w:r>
      <w:r w:rsidRPr="00232130">
        <w:rPr>
          <w:rFonts w:ascii="Aptos" w:hAnsi="Aptos"/>
          <w:bCs/>
          <w:sz w:val="22"/>
        </w:rPr>
        <w:t>Autobiography (Maximum 150 words; Write an autobiography (in third person) that summarizes your application, life goals, and 4-H involvement. This summary will be used to introduce award winners during the 4-H State Awards Recognition Celebration)</w:t>
      </w:r>
    </w:p>
    <w:p w14:paraId="2368039C" w14:textId="77777777" w:rsidR="00232130" w:rsidRPr="0018473E" w:rsidRDefault="00232130" w:rsidP="00232130">
      <w:pPr>
        <w:widowControl/>
        <w:contextualSpacing/>
        <w:rPr>
          <w:rFonts w:ascii="Times New Roman" w:eastAsiaTheme="minorHAnsi" w:hAnsi="Times New Roman" w:cstheme="minorBidi"/>
          <w:bCs/>
          <w:snapToGrid/>
          <w:szCs w:val="22"/>
        </w:rPr>
      </w:pPr>
    </w:p>
    <w:p w14:paraId="3B4FC112" w14:textId="77777777" w:rsidR="0034446A" w:rsidRPr="0018473E" w:rsidRDefault="0034446A" w:rsidP="00155D07">
      <w:pPr>
        <w:widowControl/>
        <w:contextualSpacing/>
        <w:rPr>
          <w:rFonts w:ascii="Times New Roman" w:eastAsiaTheme="minorHAnsi" w:hAnsi="Times New Roman" w:cstheme="minorBidi"/>
          <w:bCs/>
          <w:snapToGrid/>
          <w:szCs w:val="22"/>
        </w:rPr>
      </w:pPr>
    </w:p>
    <w:p w14:paraId="6A8D310F" w14:textId="248DF065" w:rsidR="002377AF" w:rsidRPr="008C5C8D" w:rsidRDefault="00A13289" w:rsidP="002377AF">
      <w:pPr>
        <w:keepLines/>
        <w:widowControl/>
        <w:tabs>
          <w:tab w:val="left" w:pos="0"/>
          <w:tab w:val="left" w:pos="720"/>
          <w:tab w:val="left" w:pos="1440"/>
          <w:tab w:val="left" w:pos="2160"/>
          <w:tab w:val="left" w:pos="2880"/>
          <w:tab w:val="left" w:pos="3600"/>
          <w:tab w:val="left" w:pos="4320"/>
          <w:tab w:val="left" w:pos="5040"/>
          <w:tab w:val="left" w:pos="5760"/>
          <w:tab w:val="left" w:pos="6480"/>
        </w:tabs>
        <w:rPr>
          <w:rFonts w:ascii="Aptos" w:hAnsi="Aptos"/>
          <w:bCs/>
          <w:sz w:val="22"/>
          <w:szCs w:val="22"/>
        </w:rPr>
      </w:pPr>
      <w:r>
        <w:rPr>
          <w:rFonts w:ascii="Times New Roman" w:eastAsiaTheme="minorHAnsi" w:hAnsi="Times New Roman" w:cstheme="minorBidi"/>
          <w:bCs/>
          <w:snapToGrid/>
          <w:szCs w:val="22"/>
        </w:rPr>
        <w:br w:type="page"/>
      </w:r>
      <w:r w:rsidR="002377AF" w:rsidRPr="008C5C8D">
        <w:rPr>
          <w:rFonts w:ascii="Aptos" w:hAnsi="Aptos"/>
          <w:bCs/>
          <w:sz w:val="22"/>
          <w:szCs w:val="22"/>
        </w:rPr>
        <w:lastRenderedPageBreak/>
        <w:t>The following information</w:t>
      </w:r>
      <w:r w:rsidR="00F607BB" w:rsidRPr="008C5C8D">
        <w:rPr>
          <w:rFonts w:ascii="Aptos" w:hAnsi="Aptos"/>
          <w:bCs/>
          <w:sz w:val="22"/>
          <w:szCs w:val="22"/>
        </w:rPr>
        <w:t xml:space="preserve"> (for each group representative)</w:t>
      </w:r>
      <w:r w:rsidR="002377AF" w:rsidRPr="008C5C8D">
        <w:rPr>
          <w:rFonts w:ascii="Aptos" w:hAnsi="Aptos"/>
          <w:bCs/>
          <w:sz w:val="22"/>
          <w:szCs w:val="22"/>
        </w:rPr>
        <w:t xml:space="preserve"> will be requested in the Events Management system when you submit your application</w:t>
      </w:r>
      <w:r w:rsidR="006B3D69" w:rsidRPr="008C5C8D">
        <w:rPr>
          <w:rFonts w:ascii="Aptos" w:hAnsi="Aptos"/>
          <w:bCs/>
          <w:sz w:val="22"/>
          <w:szCs w:val="22"/>
        </w:rPr>
        <w:t xml:space="preserve">. </w:t>
      </w:r>
      <w:r w:rsidR="002377AF" w:rsidRPr="008C5C8D">
        <w:rPr>
          <w:rFonts w:ascii="Aptos" w:hAnsi="Aptos"/>
          <w:bCs/>
          <w:sz w:val="22"/>
          <w:szCs w:val="22"/>
        </w:rPr>
        <w:t>You will upload your final award application and photo through the Events Management platform</w:t>
      </w:r>
      <w:r w:rsidR="006B3D69" w:rsidRPr="008C5C8D">
        <w:rPr>
          <w:rFonts w:ascii="Aptos" w:hAnsi="Aptos"/>
          <w:bCs/>
          <w:sz w:val="22"/>
          <w:szCs w:val="22"/>
        </w:rPr>
        <w:t xml:space="preserve">. </w:t>
      </w:r>
      <w:r w:rsidR="002377AF" w:rsidRPr="008C5C8D">
        <w:rPr>
          <w:rFonts w:ascii="Aptos" w:hAnsi="Aptos"/>
          <w:bCs/>
          <w:sz w:val="22"/>
          <w:szCs w:val="22"/>
        </w:rPr>
        <w:t xml:space="preserve">Be sure to have all </w:t>
      </w:r>
      <w:r w:rsidR="007045B0" w:rsidRPr="008C5C8D">
        <w:rPr>
          <w:rFonts w:ascii="Aptos" w:hAnsi="Aptos"/>
          <w:bCs/>
          <w:sz w:val="22"/>
          <w:szCs w:val="22"/>
        </w:rPr>
        <w:t>the information</w:t>
      </w:r>
      <w:r w:rsidR="002377AF" w:rsidRPr="008C5C8D">
        <w:rPr>
          <w:rFonts w:ascii="Aptos" w:hAnsi="Aptos"/>
          <w:bCs/>
          <w:sz w:val="22"/>
          <w:szCs w:val="22"/>
        </w:rPr>
        <w:t xml:space="preserve"> and your attachments ready when you submit your application.</w:t>
      </w:r>
    </w:p>
    <w:p w14:paraId="459FF7D2" w14:textId="77777777" w:rsidR="002377AF" w:rsidRPr="008C5C8D" w:rsidRDefault="002377AF" w:rsidP="002377AF">
      <w:pPr>
        <w:keepLines/>
        <w:widowControl/>
        <w:tabs>
          <w:tab w:val="left" w:pos="0"/>
          <w:tab w:val="left" w:pos="720"/>
          <w:tab w:val="left" w:pos="1440"/>
          <w:tab w:val="left" w:pos="2160"/>
          <w:tab w:val="left" w:pos="2880"/>
          <w:tab w:val="left" w:pos="3600"/>
          <w:tab w:val="left" w:pos="4320"/>
          <w:tab w:val="left" w:pos="5040"/>
          <w:tab w:val="left" w:pos="5760"/>
          <w:tab w:val="left" w:pos="6480"/>
        </w:tabs>
        <w:rPr>
          <w:rFonts w:ascii="Aptos" w:hAnsi="Aptos"/>
          <w:sz w:val="22"/>
          <w:szCs w:val="22"/>
        </w:rPr>
      </w:pPr>
      <w:r w:rsidRPr="008C5C8D">
        <w:rPr>
          <w:rFonts w:ascii="Aptos" w:hAnsi="Aptos"/>
          <w:b/>
          <w:sz w:val="22"/>
          <w:szCs w:val="22"/>
        </w:rPr>
        <w:fldChar w:fldCharType="begin"/>
      </w:r>
      <w:r w:rsidRPr="008C5C8D">
        <w:rPr>
          <w:rFonts w:ascii="Aptos" w:hAnsi="Aptos"/>
          <w:b/>
          <w:sz w:val="22"/>
          <w:szCs w:val="22"/>
        </w:rPr>
        <w:instrText>tc \l1 "</w:instrText>
      </w:r>
      <w:r w:rsidRPr="008C5C8D">
        <w:rPr>
          <w:rFonts w:ascii="Aptos" w:hAnsi="Aptos"/>
          <w:sz w:val="22"/>
          <w:szCs w:val="22"/>
        </w:rPr>
        <w:tab/>
      </w:r>
      <w:r w:rsidRPr="008C5C8D">
        <w:rPr>
          <w:rFonts w:ascii="Aptos" w:hAnsi="Aptos"/>
          <w:b/>
          <w:sz w:val="22"/>
          <w:szCs w:val="22"/>
        </w:rPr>
        <w:instrText>State 4-H Individual Award Report Form</w:instrText>
      </w:r>
      <w:r w:rsidRPr="008C5C8D">
        <w:rPr>
          <w:rFonts w:ascii="Aptos" w:hAnsi="Aptos"/>
          <w:b/>
          <w:sz w:val="22"/>
          <w:szCs w:val="22"/>
        </w:rPr>
        <w:fldChar w:fldCharType="end"/>
      </w:r>
    </w:p>
    <w:p w14:paraId="24F3184B" w14:textId="77777777"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Aptos" w:hAnsi="Aptos"/>
          <w:sz w:val="22"/>
          <w:szCs w:val="22"/>
        </w:rPr>
      </w:pPr>
      <w:r w:rsidRPr="008C5C8D">
        <w:rPr>
          <w:rFonts w:ascii="Aptos" w:hAnsi="Aptos"/>
          <w:sz w:val="22"/>
          <w:szCs w:val="22"/>
        </w:rPr>
        <w:t xml:space="preserve">Name: </w:t>
      </w:r>
    </w:p>
    <w:p w14:paraId="1CF7C965" w14:textId="77777777"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Aptos" w:hAnsi="Aptos"/>
          <w:sz w:val="22"/>
          <w:szCs w:val="22"/>
        </w:rPr>
      </w:pPr>
      <w:r w:rsidRPr="008C5C8D">
        <w:rPr>
          <w:rFonts w:ascii="Aptos" w:hAnsi="Aptos"/>
          <w:sz w:val="22"/>
          <w:szCs w:val="22"/>
        </w:rPr>
        <w:t xml:space="preserve">Address: </w:t>
      </w:r>
      <w:r w:rsidRPr="008C5C8D">
        <w:rPr>
          <w:rFonts w:ascii="Aptos" w:hAnsi="Aptos"/>
          <w:sz w:val="22"/>
          <w:szCs w:val="22"/>
        </w:rPr>
        <w:tab/>
      </w:r>
    </w:p>
    <w:p w14:paraId="68F5DA7E" w14:textId="77777777"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Aptos" w:hAnsi="Aptos"/>
          <w:sz w:val="22"/>
          <w:szCs w:val="22"/>
        </w:rPr>
      </w:pPr>
      <w:r w:rsidRPr="008C5C8D">
        <w:rPr>
          <w:rFonts w:ascii="Aptos" w:hAnsi="Aptos"/>
          <w:sz w:val="22"/>
          <w:szCs w:val="22"/>
        </w:rPr>
        <w:t xml:space="preserve">City: </w:t>
      </w:r>
      <w:r w:rsidRPr="008C5C8D">
        <w:rPr>
          <w:rFonts w:ascii="Aptos" w:hAnsi="Aptos"/>
          <w:sz w:val="22"/>
          <w:szCs w:val="22"/>
        </w:rPr>
        <w:tab/>
      </w:r>
      <w:r w:rsidRPr="008C5C8D">
        <w:rPr>
          <w:rFonts w:ascii="Aptos" w:hAnsi="Aptos"/>
          <w:sz w:val="22"/>
          <w:szCs w:val="22"/>
        </w:rPr>
        <w:tab/>
      </w:r>
      <w:proofErr w:type="gramStart"/>
      <w:r w:rsidRPr="008C5C8D">
        <w:rPr>
          <w:rFonts w:ascii="Aptos" w:hAnsi="Aptos"/>
          <w:sz w:val="22"/>
          <w:szCs w:val="22"/>
        </w:rPr>
        <w:tab/>
        <w:t xml:space="preserve">  State</w:t>
      </w:r>
      <w:proofErr w:type="gramEnd"/>
      <w:r w:rsidRPr="008C5C8D">
        <w:rPr>
          <w:rFonts w:ascii="Aptos" w:hAnsi="Aptos"/>
          <w:sz w:val="22"/>
          <w:szCs w:val="22"/>
        </w:rPr>
        <w:t xml:space="preserve">:  </w:t>
      </w:r>
      <w:r w:rsidRPr="008C5C8D">
        <w:rPr>
          <w:rFonts w:ascii="Aptos" w:hAnsi="Aptos"/>
          <w:sz w:val="22"/>
          <w:szCs w:val="22"/>
        </w:rPr>
        <w:tab/>
        <w:t xml:space="preserve">Zip: </w:t>
      </w:r>
    </w:p>
    <w:p w14:paraId="3ACBF375" w14:textId="77777777"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Aptos" w:hAnsi="Aptos"/>
          <w:sz w:val="22"/>
          <w:szCs w:val="22"/>
        </w:rPr>
      </w:pPr>
      <w:r w:rsidRPr="008C5C8D">
        <w:rPr>
          <w:rFonts w:ascii="Aptos" w:hAnsi="Aptos"/>
          <w:sz w:val="22"/>
          <w:szCs w:val="22"/>
        </w:rPr>
        <w:t xml:space="preserve">Home Phone: </w:t>
      </w:r>
      <w:r w:rsidRPr="008C5C8D">
        <w:rPr>
          <w:rFonts w:ascii="Aptos" w:hAnsi="Aptos"/>
          <w:sz w:val="22"/>
          <w:szCs w:val="22"/>
        </w:rPr>
        <w:tab/>
        <w:t xml:space="preserve"> </w:t>
      </w:r>
    </w:p>
    <w:p w14:paraId="3D47A79F" w14:textId="77777777"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Aptos" w:hAnsi="Aptos"/>
          <w:sz w:val="22"/>
          <w:szCs w:val="22"/>
        </w:rPr>
      </w:pPr>
      <w:r w:rsidRPr="008C5C8D">
        <w:rPr>
          <w:rFonts w:ascii="Aptos" w:hAnsi="Aptos"/>
          <w:sz w:val="22"/>
          <w:szCs w:val="22"/>
        </w:rPr>
        <w:t xml:space="preserve">Email address: </w:t>
      </w:r>
    </w:p>
    <w:p w14:paraId="00F6499F" w14:textId="77777777"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Aptos" w:hAnsi="Aptos"/>
          <w:sz w:val="22"/>
          <w:szCs w:val="22"/>
        </w:rPr>
      </w:pPr>
      <w:r w:rsidRPr="008C5C8D">
        <w:rPr>
          <w:rFonts w:ascii="Aptos" w:hAnsi="Aptos"/>
          <w:sz w:val="22"/>
          <w:szCs w:val="22"/>
        </w:rPr>
        <w:t xml:space="preserve">County (where you are enrolled):      </w:t>
      </w:r>
    </w:p>
    <w:p w14:paraId="0372F77D" w14:textId="4C4A1E33"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Aptos" w:hAnsi="Aptos"/>
          <w:sz w:val="22"/>
          <w:szCs w:val="22"/>
        </w:rPr>
      </w:pPr>
      <w:r w:rsidRPr="008C5C8D">
        <w:rPr>
          <w:rFonts w:ascii="Aptos" w:hAnsi="Aptos"/>
          <w:sz w:val="22"/>
          <w:szCs w:val="22"/>
        </w:rPr>
        <w:t>Years in 4-H:</w:t>
      </w:r>
      <w:r w:rsidR="00ED20EC">
        <w:rPr>
          <w:rFonts w:ascii="Aptos" w:hAnsi="Aptos"/>
          <w:sz w:val="22"/>
          <w:szCs w:val="22"/>
        </w:rPr>
        <w:t xml:space="preserve">  </w:t>
      </w:r>
      <w:r w:rsidRPr="008C5C8D">
        <w:rPr>
          <w:rFonts w:ascii="Aptos" w:hAnsi="Aptos"/>
          <w:sz w:val="22"/>
          <w:szCs w:val="22"/>
        </w:rPr>
        <w:t xml:space="preserve">Grade in School: </w:t>
      </w:r>
      <w:r w:rsidRPr="008C5C8D">
        <w:rPr>
          <w:rFonts w:ascii="Aptos" w:hAnsi="Aptos"/>
          <w:sz w:val="22"/>
          <w:szCs w:val="22"/>
        </w:rPr>
        <w:tab/>
      </w:r>
      <w:r w:rsidRPr="008C5C8D">
        <w:rPr>
          <w:rFonts w:ascii="Aptos" w:hAnsi="Aptos"/>
          <w:sz w:val="22"/>
          <w:szCs w:val="22"/>
        </w:rPr>
        <w:tab/>
        <w:t xml:space="preserve">Age (as of January 1, </w:t>
      </w:r>
      <w:r w:rsidR="00510AB9" w:rsidRPr="008C5C8D">
        <w:rPr>
          <w:rFonts w:ascii="Aptos" w:hAnsi="Aptos"/>
          <w:sz w:val="22"/>
          <w:szCs w:val="22"/>
        </w:rPr>
        <w:t>202</w:t>
      </w:r>
      <w:r w:rsidR="008C5C8D" w:rsidRPr="008C5C8D">
        <w:rPr>
          <w:rFonts w:ascii="Aptos" w:hAnsi="Aptos"/>
          <w:sz w:val="22"/>
          <w:szCs w:val="22"/>
        </w:rPr>
        <w:t>5</w:t>
      </w:r>
      <w:r w:rsidRPr="008C5C8D">
        <w:rPr>
          <w:rFonts w:ascii="Aptos" w:hAnsi="Aptos"/>
          <w:sz w:val="22"/>
          <w:szCs w:val="22"/>
        </w:rPr>
        <w:t xml:space="preserve">): </w:t>
      </w:r>
    </w:p>
    <w:p w14:paraId="6C8D15A7" w14:textId="77777777"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Aptos" w:hAnsi="Aptos"/>
          <w:sz w:val="22"/>
          <w:szCs w:val="22"/>
        </w:rPr>
      </w:pPr>
      <w:r w:rsidRPr="008C5C8D">
        <w:rPr>
          <w:rFonts w:ascii="Aptos" w:hAnsi="Aptos"/>
          <w:sz w:val="22"/>
          <w:szCs w:val="22"/>
        </w:rPr>
        <w:t xml:space="preserve">Name of 4-H Club or Group (can list more than one): </w:t>
      </w:r>
    </w:p>
    <w:p w14:paraId="7B84A98C" w14:textId="77777777"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Aptos" w:hAnsi="Aptos"/>
          <w:sz w:val="22"/>
          <w:szCs w:val="22"/>
        </w:rPr>
      </w:pPr>
    </w:p>
    <w:p w14:paraId="18062575" w14:textId="77777777" w:rsidR="00232130" w:rsidRPr="00232130" w:rsidRDefault="00232130" w:rsidP="00232130">
      <w:pPr>
        <w:tabs>
          <w:tab w:val="left" w:pos="0"/>
          <w:tab w:val="left" w:pos="720"/>
          <w:tab w:val="left" w:pos="1440"/>
          <w:tab w:val="left" w:pos="2160"/>
          <w:tab w:val="left" w:pos="2880"/>
          <w:tab w:val="left" w:pos="3600"/>
          <w:tab w:val="left" w:pos="4320"/>
          <w:tab w:val="left" w:pos="5040"/>
          <w:tab w:val="left" w:pos="5760"/>
          <w:tab w:val="left" w:pos="6120"/>
        </w:tabs>
        <w:rPr>
          <w:rFonts w:ascii="Aptos" w:hAnsi="Aptos"/>
          <w:sz w:val="22"/>
          <w:szCs w:val="22"/>
        </w:rPr>
      </w:pPr>
      <w:r w:rsidRPr="00232130">
        <w:rPr>
          <w:rFonts w:ascii="Aptos" w:hAnsi="Aptos"/>
          <w:sz w:val="22"/>
          <w:szCs w:val="22"/>
        </w:rPr>
        <w:t xml:space="preserve">Project Award Area: </w:t>
      </w:r>
    </w:p>
    <w:p w14:paraId="3ED7BAEB" w14:textId="77777777" w:rsidR="00232130" w:rsidRPr="00232130" w:rsidRDefault="00232130" w:rsidP="00232130">
      <w:pPr>
        <w:tabs>
          <w:tab w:val="left" w:pos="0"/>
          <w:tab w:val="left" w:pos="720"/>
          <w:tab w:val="left" w:pos="1440"/>
          <w:tab w:val="left" w:pos="2160"/>
          <w:tab w:val="left" w:pos="2880"/>
          <w:tab w:val="left" w:pos="3600"/>
          <w:tab w:val="left" w:pos="4320"/>
          <w:tab w:val="left" w:pos="5040"/>
          <w:tab w:val="left" w:pos="5760"/>
          <w:tab w:val="left" w:pos="6120"/>
        </w:tabs>
        <w:rPr>
          <w:rFonts w:ascii="Aptos" w:hAnsi="Aptos"/>
          <w:sz w:val="22"/>
          <w:szCs w:val="22"/>
        </w:rPr>
      </w:pPr>
      <w:r w:rsidRPr="00232130">
        <w:rPr>
          <w:rFonts w:ascii="Aptos" w:hAnsi="Aptos"/>
          <w:sz w:val="22"/>
          <w:szCs w:val="22"/>
        </w:rPr>
        <w:t xml:space="preserve">Age Division:  </w:t>
      </w:r>
    </w:p>
    <w:p w14:paraId="752A92CC" w14:textId="77777777" w:rsidR="00232130" w:rsidRPr="00232130" w:rsidRDefault="00232130" w:rsidP="00232130">
      <w:pPr>
        <w:tabs>
          <w:tab w:val="left" w:pos="0"/>
          <w:tab w:val="left" w:pos="720"/>
          <w:tab w:val="left" w:pos="1440"/>
          <w:tab w:val="left" w:pos="2160"/>
          <w:tab w:val="left" w:pos="2880"/>
          <w:tab w:val="left" w:pos="3600"/>
          <w:tab w:val="left" w:pos="4320"/>
          <w:tab w:val="left" w:pos="5040"/>
          <w:tab w:val="left" w:pos="5760"/>
          <w:tab w:val="left" w:pos="6120"/>
        </w:tabs>
        <w:rPr>
          <w:rFonts w:ascii="Aptos" w:hAnsi="Aptos"/>
          <w:sz w:val="22"/>
          <w:szCs w:val="22"/>
        </w:rPr>
      </w:pPr>
      <w:r w:rsidRPr="00232130">
        <w:rPr>
          <w:rFonts w:ascii="Aptos" w:hAnsi="Aptos"/>
          <w:sz w:val="22"/>
          <w:szCs w:val="22"/>
        </w:rPr>
        <w:t xml:space="preserve">I previously won a State Award in </w:t>
      </w:r>
      <w:r w:rsidRPr="00232130">
        <w:rPr>
          <w:rFonts w:ascii="Aptos" w:hAnsi="Aptos"/>
          <w:sz w:val="22"/>
          <w:szCs w:val="22"/>
        </w:rPr>
        <w:tab/>
      </w:r>
      <w:r w:rsidRPr="00232130">
        <w:rPr>
          <w:rFonts w:ascii="Aptos" w:hAnsi="Aptos"/>
          <w:sz w:val="22"/>
          <w:szCs w:val="22"/>
        </w:rPr>
        <w:tab/>
      </w:r>
      <w:r w:rsidRPr="00232130">
        <w:rPr>
          <w:rFonts w:ascii="Aptos" w:hAnsi="Aptos"/>
          <w:sz w:val="22"/>
          <w:szCs w:val="22"/>
        </w:rPr>
        <w:tab/>
      </w:r>
      <w:r w:rsidRPr="00232130">
        <w:rPr>
          <w:rFonts w:ascii="Aptos" w:hAnsi="Aptos"/>
          <w:sz w:val="22"/>
          <w:szCs w:val="22"/>
        </w:rPr>
        <w:tab/>
      </w:r>
    </w:p>
    <w:p w14:paraId="7D4E9C9C" w14:textId="77777777" w:rsidR="00232130" w:rsidRPr="00232130" w:rsidRDefault="00232130" w:rsidP="00232130">
      <w:pPr>
        <w:tabs>
          <w:tab w:val="left" w:pos="0"/>
          <w:tab w:val="left" w:pos="720"/>
          <w:tab w:val="left" w:pos="1440"/>
          <w:tab w:val="left" w:pos="2160"/>
          <w:tab w:val="left" w:pos="2880"/>
          <w:tab w:val="left" w:pos="3600"/>
          <w:tab w:val="left" w:pos="4320"/>
          <w:tab w:val="left" w:pos="5040"/>
          <w:tab w:val="left" w:pos="5760"/>
          <w:tab w:val="left" w:pos="6120"/>
        </w:tabs>
        <w:rPr>
          <w:rFonts w:ascii="Aptos" w:hAnsi="Aptos"/>
          <w:sz w:val="22"/>
          <w:szCs w:val="22"/>
        </w:rPr>
      </w:pPr>
      <w:r w:rsidRPr="00232130">
        <w:rPr>
          <w:rFonts w:ascii="Aptos" w:hAnsi="Aptos"/>
          <w:sz w:val="22"/>
          <w:szCs w:val="22"/>
        </w:rPr>
        <w:t>What age division were you in when you received the award?</w:t>
      </w:r>
    </w:p>
    <w:p w14:paraId="45ECE0A3" w14:textId="77777777" w:rsidR="002377AF" w:rsidRPr="008C5C8D"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Aptos" w:hAnsi="Aptos"/>
          <w:sz w:val="22"/>
          <w:szCs w:val="22"/>
        </w:rPr>
      </w:pPr>
    </w:p>
    <w:p w14:paraId="2B72A482" w14:textId="389D81D2" w:rsidR="002377AF" w:rsidRPr="008C5C8D" w:rsidRDefault="002377AF" w:rsidP="002377AF">
      <w:pPr>
        <w:widowControl/>
        <w:rPr>
          <w:rFonts w:ascii="Aptos" w:hAnsi="Aptos"/>
          <w:sz w:val="22"/>
          <w:szCs w:val="22"/>
        </w:rPr>
      </w:pPr>
      <w:r w:rsidRPr="008C5C8D">
        <w:rPr>
          <w:rFonts w:ascii="Aptos" w:hAnsi="Aptos"/>
          <w:sz w:val="22"/>
          <w:szCs w:val="22"/>
        </w:rPr>
        <w:t>Receiving a Michigan 4-H State Award is a prestigious honor</w:t>
      </w:r>
      <w:r w:rsidR="006B3D69" w:rsidRPr="008C5C8D">
        <w:rPr>
          <w:rFonts w:ascii="Aptos" w:hAnsi="Aptos"/>
          <w:sz w:val="22"/>
          <w:szCs w:val="22"/>
        </w:rPr>
        <w:t xml:space="preserve">. </w:t>
      </w:r>
      <w:r w:rsidRPr="008C5C8D">
        <w:rPr>
          <w:rFonts w:ascii="Aptos" w:hAnsi="Aptos"/>
          <w:sz w:val="22"/>
          <w:szCs w:val="22"/>
        </w:rPr>
        <w:t>As such, it is encouraged that your application reflects your best work and represents you in a professional manner</w:t>
      </w:r>
      <w:r w:rsidR="006B3D69" w:rsidRPr="008C5C8D">
        <w:rPr>
          <w:rFonts w:ascii="Aptos" w:hAnsi="Aptos"/>
          <w:sz w:val="22"/>
          <w:szCs w:val="22"/>
        </w:rPr>
        <w:t xml:space="preserve">. </w:t>
      </w:r>
      <w:r w:rsidRPr="008C5C8D">
        <w:rPr>
          <w:rFonts w:ascii="Aptos" w:hAnsi="Aptos"/>
          <w:sz w:val="22"/>
          <w:szCs w:val="22"/>
        </w:rPr>
        <w:t>It is recommended that you have your application reviewed by others (peers, parents, teachers, 4-H leaders, etc</w:t>
      </w:r>
      <w:r w:rsidR="00E40149" w:rsidRPr="008C5C8D">
        <w:rPr>
          <w:rFonts w:ascii="Aptos" w:hAnsi="Aptos"/>
          <w:sz w:val="22"/>
          <w:szCs w:val="22"/>
        </w:rPr>
        <w:t>.</w:t>
      </w:r>
      <w:r w:rsidRPr="008C5C8D">
        <w:rPr>
          <w:rFonts w:ascii="Aptos" w:hAnsi="Aptos"/>
          <w:sz w:val="22"/>
          <w:szCs w:val="22"/>
        </w:rPr>
        <w:t>) prior to final editing and submission</w:t>
      </w:r>
      <w:r w:rsidR="006B3D69" w:rsidRPr="008C5C8D">
        <w:rPr>
          <w:rFonts w:ascii="Aptos" w:hAnsi="Aptos"/>
          <w:sz w:val="22"/>
          <w:szCs w:val="22"/>
        </w:rPr>
        <w:t xml:space="preserve">. </w:t>
      </w:r>
    </w:p>
    <w:p w14:paraId="681DDA27" w14:textId="77777777" w:rsidR="002377AF" w:rsidRPr="008C5C8D" w:rsidRDefault="002377AF" w:rsidP="002377AF">
      <w:pPr>
        <w:rPr>
          <w:rFonts w:ascii="Aptos" w:hAnsi="Aptos"/>
          <w:sz w:val="22"/>
          <w:szCs w:val="22"/>
        </w:rPr>
      </w:pPr>
      <w:r w:rsidRPr="008C5C8D">
        <w:rPr>
          <w:rFonts w:ascii="Aptos" w:hAnsi="Aptos"/>
          <w:sz w:val="22"/>
          <w:szCs w:val="22"/>
        </w:rPr>
        <w:t xml:space="preserve">Please list your reviewers: </w:t>
      </w:r>
    </w:p>
    <w:p w14:paraId="2A54C7FB" w14:textId="77777777" w:rsidR="002377AF" w:rsidRPr="008C5C8D" w:rsidRDefault="002377AF" w:rsidP="002377AF">
      <w:pPr>
        <w:tabs>
          <w:tab w:val="left" w:pos="0"/>
          <w:tab w:val="left" w:pos="720"/>
          <w:tab w:val="left" w:pos="1440"/>
          <w:tab w:val="left" w:pos="2160"/>
          <w:tab w:val="left" w:pos="2880"/>
          <w:tab w:val="left" w:pos="3600"/>
          <w:tab w:val="left" w:pos="3960"/>
          <w:tab w:val="left" w:pos="5040"/>
          <w:tab w:val="left" w:pos="5760"/>
          <w:tab w:val="left" w:pos="6480"/>
        </w:tabs>
        <w:rPr>
          <w:rFonts w:ascii="Aptos" w:hAnsi="Aptos"/>
          <w:sz w:val="22"/>
          <w:szCs w:val="22"/>
        </w:rPr>
      </w:pPr>
    </w:p>
    <w:p w14:paraId="1188B896" w14:textId="77777777" w:rsidR="002377AF" w:rsidRPr="008C5C8D" w:rsidRDefault="002377AF" w:rsidP="002377AF">
      <w:pPr>
        <w:tabs>
          <w:tab w:val="left" w:pos="0"/>
          <w:tab w:val="left" w:pos="720"/>
          <w:tab w:val="left" w:pos="1440"/>
          <w:tab w:val="left" w:pos="2160"/>
          <w:tab w:val="left" w:pos="2880"/>
          <w:tab w:val="left" w:pos="3600"/>
          <w:tab w:val="left" w:pos="3960"/>
          <w:tab w:val="left" w:pos="5040"/>
          <w:tab w:val="left" w:pos="5760"/>
          <w:tab w:val="left" w:pos="6480"/>
        </w:tabs>
        <w:rPr>
          <w:rFonts w:ascii="Aptos" w:hAnsi="Aptos"/>
          <w:sz w:val="22"/>
          <w:szCs w:val="22"/>
        </w:rPr>
      </w:pPr>
      <w:r w:rsidRPr="008C5C8D">
        <w:rPr>
          <w:rFonts w:ascii="Aptos" w:hAnsi="Aptos"/>
          <w:sz w:val="22"/>
          <w:szCs w:val="22"/>
        </w:rPr>
        <w:t>A copy of your application will be emailed to your county’s 4-H Program Coordinator and your 4-H leader to verify accuracy. Enter their information below.</w:t>
      </w:r>
    </w:p>
    <w:p w14:paraId="451E0226" w14:textId="77777777" w:rsidR="002377AF" w:rsidRPr="008C5C8D"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Aptos" w:hAnsi="Aptos"/>
          <w:sz w:val="22"/>
          <w:szCs w:val="22"/>
        </w:rPr>
      </w:pPr>
      <w:r w:rsidRPr="008C5C8D">
        <w:rPr>
          <w:rFonts w:ascii="Aptos" w:hAnsi="Aptos"/>
          <w:sz w:val="22"/>
          <w:szCs w:val="22"/>
        </w:rPr>
        <w:t xml:space="preserve">4-H Program Coordinator’s Name: </w:t>
      </w:r>
    </w:p>
    <w:p w14:paraId="2B45335D" w14:textId="77777777" w:rsidR="002377AF" w:rsidRPr="008C5C8D"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Aptos" w:hAnsi="Aptos"/>
          <w:sz w:val="22"/>
          <w:szCs w:val="22"/>
        </w:rPr>
      </w:pPr>
      <w:r w:rsidRPr="008C5C8D">
        <w:rPr>
          <w:rFonts w:ascii="Aptos" w:hAnsi="Aptos"/>
          <w:sz w:val="22"/>
          <w:szCs w:val="22"/>
        </w:rPr>
        <w:t xml:space="preserve">4-H Program Coordinator’s Email: </w:t>
      </w:r>
    </w:p>
    <w:p w14:paraId="18D03C2C" w14:textId="77777777" w:rsidR="002377AF" w:rsidRPr="008C5C8D"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Aptos" w:hAnsi="Aptos"/>
          <w:sz w:val="22"/>
          <w:szCs w:val="22"/>
        </w:rPr>
      </w:pPr>
      <w:r w:rsidRPr="008C5C8D">
        <w:rPr>
          <w:rFonts w:ascii="Aptos" w:hAnsi="Aptos"/>
          <w:sz w:val="22"/>
          <w:szCs w:val="22"/>
        </w:rPr>
        <w:t xml:space="preserve">4-H Leader's Name: </w:t>
      </w:r>
    </w:p>
    <w:p w14:paraId="07A11F1B" w14:textId="77777777" w:rsidR="002377AF" w:rsidRPr="008C5C8D"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Aptos" w:hAnsi="Aptos"/>
          <w:sz w:val="22"/>
          <w:szCs w:val="22"/>
        </w:rPr>
      </w:pPr>
      <w:r w:rsidRPr="008C5C8D">
        <w:rPr>
          <w:rFonts w:ascii="Aptos" w:hAnsi="Aptos"/>
          <w:sz w:val="22"/>
          <w:szCs w:val="22"/>
        </w:rPr>
        <w:t>4-H Leader’s Email:</w:t>
      </w:r>
    </w:p>
    <w:p w14:paraId="7DAEA57A" w14:textId="4B330E59" w:rsidR="002377AF" w:rsidRPr="008C5C8D" w:rsidRDefault="002377AF">
      <w:pPr>
        <w:widowControl/>
        <w:rPr>
          <w:rFonts w:ascii="Aptos" w:eastAsiaTheme="minorHAnsi" w:hAnsi="Aptos" w:cstheme="minorBidi"/>
          <w:bCs/>
          <w:snapToGrid/>
          <w:sz w:val="22"/>
          <w:szCs w:val="22"/>
        </w:rPr>
      </w:pPr>
    </w:p>
    <w:p w14:paraId="4E88A0C9" w14:textId="77777777" w:rsidR="00A13289" w:rsidRDefault="00A13289">
      <w:pPr>
        <w:widowControl/>
        <w:rPr>
          <w:rFonts w:ascii="Times New Roman" w:eastAsiaTheme="minorHAnsi" w:hAnsi="Times New Roman" w:cstheme="minorBidi"/>
          <w:bCs/>
          <w:snapToGrid/>
          <w:szCs w:val="22"/>
        </w:rPr>
      </w:pPr>
    </w:p>
    <w:p w14:paraId="0A76BEA2" w14:textId="77777777" w:rsidR="0034446A" w:rsidRPr="0018473E" w:rsidRDefault="0034446A" w:rsidP="00155D07">
      <w:pPr>
        <w:widowControl/>
        <w:contextualSpacing/>
        <w:rPr>
          <w:rFonts w:ascii="Times New Roman" w:eastAsiaTheme="minorHAnsi" w:hAnsi="Times New Roman" w:cstheme="minorBidi"/>
          <w:bCs/>
          <w:snapToGrid/>
          <w:szCs w:val="22"/>
        </w:rPr>
      </w:pPr>
    </w:p>
    <w:p w14:paraId="300F46A3" w14:textId="77777777" w:rsidR="000C5964" w:rsidRPr="0018473E" w:rsidRDefault="000C5964" w:rsidP="00155D07">
      <w:pPr>
        <w:rPr>
          <w:bCs/>
        </w:rPr>
      </w:pPr>
    </w:p>
    <w:p w14:paraId="5515A4DE" w14:textId="77777777" w:rsidR="00700DED" w:rsidRPr="0018473E" w:rsidRDefault="00700DED">
      <w:pPr>
        <w:widowControl/>
        <w:rPr>
          <w:rFonts w:ascii="Times New Roman" w:hAnsi="Times New Roman"/>
          <w:bCs/>
        </w:rPr>
      </w:pPr>
    </w:p>
    <w:p w14:paraId="3A62C7B1" w14:textId="77777777" w:rsidR="00B24F3B" w:rsidRPr="0018473E" w:rsidRDefault="00B24F3B">
      <w:pPr>
        <w:widowControl/>
        <w:rPr>
          <w:rFonts w:ascii="Times New Roman" w:hAnsi="Times New Roman"/>
          <w:bCs/>
        </w:rPr>
      </w:pPr>
    </w:p>
    <w:p w14:paraId="7A93B27B" w14:textId="77777777" w:rsidR="00B24F3B" w:rsidRPr="0018473E" w:rsidRDefault="00B24F3B" w:rsidP="00B24F3B">
      <w:pPr>
        <w:widowControl/>
        <w:rPr>
          <w:rFonts w:ascii="Times New Roman" w:hAnsi="Times New Roman"/>
          <w:bCs/>
        </w:rPr>
      </w:pPr>
    </w:p>
    <w:p w14:paraId="0F330914" w14:textId="73353A81" w:rsidR="00B24F3B" w:rsidRDefault="003A22C8" w:rsidP="00B24F3B">
      <w:pPr>
        <w:pStyle w:val="Footer"/>
        <w:rPr>
          <w:rFonts w:ascii="Times New Roman" w:hAnsi="Times New Roman"/>
        </w:rPr>
      </w:pPr>
      <w:r>
        <w:rPr>
          <w:noProof/>
          <w:snapToGrid/>
        </w:rPr>
        <w:lastRenderedPageBreak/>
        <w:drawing>
          <wp:anchor distT="0" distB="0" distL="114300" distR="114300" simplePos="0" relativeHeight="251668480" behindDoc="0" locked="0" layoutInCell="1" allowOverlap="1" wp14:anchorId="2F8812A8" wp14:editId="0F0B7AA7">
            <wp:simplePos x="0" y="0"/>
            <wp:positionH relativeFrom="margin">
              <wp:posOffset>-137795</wp:posOffset>
            </wp:positionH>
            <wp:positionV relativeFrom="margin">
              <wp:posOffset>-99060</wp:posOffset>
            </wp:positionV>
            <wp:extent cx="6210300" cy="61874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0" cy="618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F3B">
        <w:rPr>
          <w:noProof/>
          <w:snapToGrid/>
        </w:rPr>
        <mc:AlternateContent>
          <mc:Choice Requires="wps">
            <w:drawing>
              <wp:anchor distT="0" distB="0" distL="114300" distR="114300" simplePos="0" relativeHeight="251669504" behindDoc="0" locked="0" layoutInCell="1" allowOverlap="1" wp14:anchorId="3DD37ECF" wp14:editId="5C126B69">
                <wp:simplePos x="0" y="0"/>
                <wp:positionH relativeFrom="margin">
                  <wp:align>center</wp:align>
                </wp:positionH>
                <wp:positionV relativeFrom="margin">
                  <wp:align>bottom</wp:align>
                </wp:positionV>
                <wp:extent cx="5368925" cy="769620"/>
                <wp:effectExtent l="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769620"/>
                        </a:xfrm>
                        <a:prstGeom prst="rect">
                          <a:avLst/>
                        </a:prstGeom>
                        <a:solidFill>
                          <a:srgbClr val="FFFFFF"/>
                        </a:solidFill>
                        <a:ln w="9525">
                          <a:noFill/>
                          <a:miter lim="800000"/>
                          <a:headEnd/>
                          <a:tailEnd/>
                        </a:ln>
                      </wps:spPr>
                      <wps:txbx>
                        <w:txbxContent>
                          <w:p w14:paraId="1C509468" w14:textId="77777777" w:rsidR="00B24F3B" w:rsidRPr="00ED20EC" w:rsidRDefault="00B24F3B" w:rsidP="00B24F3B">
                            <w:pPr>
                              <w:rPr>
                                <w:rFonts w:ascii="Aptos" w:hAnsi="Aptos"/>
                                <w:sz w:val="22"/>
                                <w:szCs w:val="22"/>
                              </w:rPr>
                            </w:pPr>
                            <w:r w:rsidRPr="00ED20EC">
                              <w:rPr>
                                <w:rFonts w:ascii="Aptos" w:hAnsi="Aptos"/>
                                <w:snapToGrid/>
                                <w:sz w:val="22"/>
                                <w:szCs w:val="22"/>
                              </w:rPr>
                              <w:t>Figure 1. Hendricks, P.A. (1996</w:t>
                            </w:r>
                            <w:proofErr w:type="gramStart"/>
                            <w:r w:rsidRPr="00ED20EC">
                              <w:rPr>
                                <w:rFonts w:ascii="Aptos" w:hAnsi="Aptos"/>
                                <w:snapToGrid/>
                                <w:sz w:val="22"/>
                                <w:szCs w:val="22"/>
                              </w:rPr>
                              <w:t>).</w:t>
                            </w:r>
                            <w:r w:rsidRPr="00ED20EC">
                              <w:rPr>
                                <w:rFonts w:ascii="Aptos" w:hAnsi="Aptos"/>
                                <w:i/>
                                <w:snapToGrid/>
                                <w:sz w:val="22"/>
                                <w:szCs w:val="22"/>
                              </w:rPr>
                              <w:t>Targeting</w:t>
                            </w:r>
                            <w:proofErr w:type="gramEnd"/>
                            <w:r w:rsidRPr="00ED20EC">
                              <w:rPr>
                                <w:rFonts w:ascii="Aptos" w:hAnsi="Aptos"/>
                                <w:i/>
                                <w:snapToGrid/>
                                <w:sz w:val="22"/>
                                <w:szCs w:val="22"/>
                              </w:rPr>
                              <w:t xml:space="preserve"> Life Skills Model: Incorporating Developmentally Appropriate Learning Opportunities to Assess Impact of Life Skill Development</w:t>
                            </w:r>
                            <w:r w:rsidRPr="00ED20EC">
                              <w:rPr>
                                <w:rFonts w:ascii="Aptos" w:hAnsi="Aptos"/>
                                <w:snapToGrid/>
                                <w:sz w:val="22"/>
                                <w:szCs w:val="22"/>
                              </w:rPr>
                              <w:t>.  Ames: Iowa State University Extension and Outreach.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37ECF" id="Text Box 2" o:spid="_x0000_s1032" type="#_x0000_t202" style="position:absolute;margin-left:0;margin-top:0;width:422.75pt;height:60.6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" stroked="f">
                <v:textbox>
                  <w:txbxContent>
                    <w:p w14:paraId="1C509468" w14:textId="77777777" w:rsidR="00B24F3B" w:rsidRPr="00ED20EC" w:rsidRDefault="00B24F3B" w:rsidP="00B24F3B">
                      <w:pPr>
                        <w:rPr>
                          <w:rFonts w:ascii="Aptos" w:hAnsi="Aptos"/>
                          <w:sz w:val="22"/>
                          <w:szCs w:val="22"/>
                        </w:rPr>
                      </w:pPr>
                      <w:r w:rsidRPr="00ED20EC">
                        <w:rPr>
                          <w:rFonts w:ascii="Aptos" w:hAnsi="Aptos"/>
                          <w:snapToGrid/>
                          <w:sz w:val="22"/>
                          <w:szCs w:val="22"/>
                        </w:rPr>
                        <w:t>Figure 1. Hendricks, P.A. (1996</w:t>
                      </w:r>
                      <w:proofErr w:type="gramStart"/>
                      <w:r w:rsidRPr="00ED20EC">
                        <w:rPr>
                          <w:rFonts w:ascii="Aptos" w:hAnsi="Aptos"/>
                          <w:snapToGrid/>
                          <w:sz w:val="22"/>
                          <w:szCs w:val="22"/>
                        </w:rPr>
                        <w:t>).</w:t>
                      </w:r>
                      <w:r w:rsidRPr="00ED20EC">
                        <w:rPr>
                          <w:rFonts w:ascii="Aptos" w:hAnsi="Aptos"/>
                          <w:i/>
                          <w:snapToGrid/>
                          <w:sz w:val="22"/>
                          <w:szCs w:val="22"/>
                        </w:rPr>
                        <w:t>Targeting</w:t>
                      </w:r>
                      <w:proofErr w:type="gramEnd"/>
                      <w:r w:rsidRPr="00ED20EC">
                        <w:rPr>
                          <w:rFonts w:ascii="Aptos" w:hAnsi="Aptos"/>
                          <w:i/>
                          <w:snapToGrid/>
                          <w:sz w:val="22"/>
                          <w:szCs w:val="22"/>
                        </w:rPr>
                        <w:t xml:space="preserve"> Life Skills Model: Incorporating Developmentally Appropriate Learning Opportunities to Assess Impact of Life Skill Development</w:t>
                      </w:r>
                      <w:r w:rsidRPr="00ED20EC">
                        <w:rPr>
                          <w:rFonts w:ascii="Aptos" w:hAnsi="Aptos"/>
                          <w:snapToGrid/>
                          <w:sz w:val="22"/>
                          <w:szCs w:val="22"/>
                        </w:rPr>
                        <w:t>.  Ames: Iowa State University Extension and Outreach.</w:t>
                      </w:r>
                    </w:p>
                  </w:txbxContent>
                </v:textbox>
                <w10:wrap type="square" anchorx="margin" anchory="margin"/>
              </v:shape>
            </w:pict>
          </mc:Fallback>
        </mc:AlternateContent>
      </w:r>
    </w:p>
    <w:p w14:paraId="33F0096D" w14:textId="4C5995B0" w:rsidR="00C51C3E" w:rsidRPr="00C51C3E" w:rsidRDefault="00C51C3E" w:rsidP="00A13289">
      <w:pPr>
        <w:pStyle w:val="Heading1"/>
        <w:keepNext/>
        <w:keepLines/>
        <w:widowControl/>
        <w:tabs>
          <w:tab w:val="center" w:pos="5400"/>
          <w:tab w:val="left" w:pos="5760"/>
          <w:tab w:val="left" w:pos="6480"/>
        </w:tabs>
        <w:rPr>
          <w:rFonts w:ascii="Times New Roman" w:hAnsi="Times New Roman"/>
          <w:b/>
          <w:color w:val="0F8B5C"/>
          <w:sz w:val="32"/>
        </w:rPr>
      </w:pPr>
    </w:p>
    <w:sectPr w:rsidR="00C51C3E" w:rsidRPr="00C51C3E" w:rsidSect="004E4162">
      <w:footerReference w:type="default" r:id="rId22"/>
      <w:endnotePr>
        <w:numFmt w:val="decimal"/>
      </w:endnotePr>
      <w:type w:val="continuous"/>
      <w:pgSz w:w="12240" w:h="15840"/>
      <w:pgMar w:top="1440" w:right="1440" w:bottom="1440" w:left="1440" w:header="63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55FE8" w14:textId="77777777" w:rsidR="000E067B" w:rsidRDefault="000E067B">
      <w:r>
        <w:separator/>
      </w:r>
    </w:p>
  </w:endnote>
  <w:endnote w:type="continuationSeparator" w:id="0">
    <w:p w14:paraId="0F612437" w14:textId="77777777" w:rsidR="000E067B" w:rsidRDefault="000E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E468" w14:textId="77777777" w:rsidR="009378AF" w:rsidRDefault="009378AF">
    <w:pPr>
      <w:pStyle w:val="Footer"/>
      <w:jc w:val="right"/>
      <w:rPr>
        <w:rFonts w:ascii="Times New Roman" w:hAnsi="Times New Roman"/>
      </w:rPr>
    </w:pPr>
    <w:r>
      <w:rPr>
        <w:noProof/>
        <w:snapToGrid/>
      </w:rPr>
      <mc:AlternateContent>
        <mc:Choice Requires="wps">
          <w:drawing>
            <wp:anchor distT="0" distB="0" distL="114300" distR="114300" simplePos="0" relativeHeight="251673600" behindDoc="0" locked="0" layoutInCell="1" allowOverlap="1" wp14:anchorId="424A3CA3" wp14:editId="35050904">
              <wp:simplePos x="0" y="0"/>
              <wp:positionH relativeFrom="page">
                <wp:posOffset>3840480</wp:posOffset>
              </wp:positionH>
              <wp:positionV relativeFrom="page">
                <wp:posOffset>9480550</wp:posOffset>
              </wp:positionV>
              <wp:extent cx="567055" cy="238760"/>
              <wp:effectExtent l="19050" t="19050" r="4445" b="889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38760"/>
                      </a:xfrm>
                      <a:prstGeom prst="bracketPair">
                        <a:avLst>
                          <a:gd name="adj" fmla="val 16667"/>
                        </a:avLst>
                      </a:prstGeom>
                      <a:solidFill>
                        <a:srgbClr val="FFFFFF"/>
                      </a:solidFill>
                      <a:ln w="28575">
                        <a:solidFill>
                          <a:srgbClr val="808080"/>
                        </a:solidFill>
                        <a:round/>
                        <a:headEnd/>
                        <a:tailEnd/>
                      </a:ln>
                    </wps:spPr>
                    <wps:txbx>
                      <w:txbxContent>
                        <w:p w14:paraId="599A8714" w14:textId="77777777" w:rsidR="009378AF" w:rsidRDefault="009378AF">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24A3C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3" type="#_x0000_t185" style="position:absolute;left:0;text-align:left;margin-left:302.4pt;margin-top:746.5pt;width:44.65pt;height:18.8pt;z-index:25167360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" filled="t" strokecolor="gray" strokeweight="2.25pt">
              <v:textbox inset=",0,,0">
                <w:txbxContent>
                  <w:p w14:paraId="599A8714" w14:textId="77777777" w:rsidR="009378AF" w:rsidRDefault="009378AF">
                    <w:pPr>
                      <w:jc w:val="center"/>
                    </w:pPr>
                    <w:r>
                      <w:fldChar w:fldCharType="begin"/>
                    </w:r>
                    <w:r>
                      <w:instrText xml:space="preserve"> PAGE    \* MERGEFORMAT </w:instrText>
                    </w:r>
                    <w:r>
                      <w:fldChar w:fldCharType="separate"/>
                    </w:r>
                    <w:r>
                      <w:rPr>
                        <w:noProof/>
                      </w:rPr>
                      <w:t>5</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61312" behindDoc="0" locked="0" layoutInCell="1" allowOverlap="1" wp14:anchorId="1D37A317" wp14:editId="7A786B84">
              <wp:simplePos x="0" y="0"/>
              <wp:positionH relativeFrom="page">
                <wp:posOffset>1355090</wp:posOffset>
              </wp:positionH>
              <wp:positionV relativeFrom="page">
                <wp:posOffset>9601199</wp:posOffset>
              </wp:positionV>
              <wp:extent cx="5518150" cy="0"/>
              <wp:effectExtent l="0" t="0" r="635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C3AD76C"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" strokecolor="gray"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A31D0" w14:textId="77777777" w:rsidR="00232130" w:rsidRDefault="00232130">
    <w:pPr>
      <w:pStyle w:val="Footer"/>
      <w:jc w:val="right"/>
      <w:rPr>
        <w:rFonts w:ascii="Times New Roman" w:hAnsi="Times New Roman"/>
      </w:rPr>
    </w:pPr>
    <w:r>
      <w:rPr>
        <w:noProof/>
        <w:snapToGrid/>
      </w:rPr>
      <mc:AlternateContent>
        <mc:Choice Requires="wps">
          <w:drawing>
            <wp:anchor distT="0" distB="0" distL="114300" distR="114300" simplePos="0" relativeHeight="251675648" behindDoc="0" locked="0" layoutInCell="1" allowOverlap="1" wp14:anchorId="56E5EE69" wp14:editId="4DF81EB7">
              <wp:simplePos x="0" y="0"/>
              <wp:positionH relativeFrom="page">
                <wp:posOffset>3840480</wp:posOffset>
              </wp:positionH>
              <wp:positionV relativeFrom="page">
                <wp:posOffset>9480550</wp:posOffset>
              </wp:positionV>
              <wp:extent cx="567055" cy="238760"/>
              <wp:effectExtent l="19050" t="19050" r="4445" b="8890"/>
              <wp:wrapNone/>
              <wp:docPr id="89023374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38760"/>
                      </a:xfrm>
                      <a:prstGeom prst="bracketPair">
                        <a:avLst>
                          <a:gd name="adj" fmla="val 16667"/>
                        </a:avLst>
                      </a:prstGeom>
                      <a:solidFill>
                        <a:srgbClr val="FFFFFF"/>
                      </a:solidFill>
                      <a:ln w="28575">
                        <a:solidFill>
                          <a:srgbClr val="808080"/>
                        </a:solidFill>
                        <a:round/>
                        <a:headEnd/>
                        <a:tailEnd/>
                      </a:ln>
                    </wps:spPr>
                    <wps:txbx>
                      <w:txbxContent>
                        <w:p w14:paraId="481F5E64" w14:textId="77777777" w:rsidR="00232130" w:rsidRDefault="00232130">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6E5EE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302.4pt;margin-top:746.5pt;width:44.65pt;height:18.8pt;z-index:25167564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" filled="t" strokecolor="gray" strokeweight="2.25pt">
              <v:textbox inset=",0,,0">
                <w:txbxContent>
                  <w:p w14:paraId="481F5E64" w14:textId="77777777" w:rsidR="00232130" w:rsidRDefault="00232130">
                    <w:pPr>
                      <w:jc w:val="center"/>
                    </w:pPr>
                    <w:r>
                      <w:fldChar w:fldCharType="begin"/>
                    </w:r>
                    <w:r>
                      <w:instrText xml:space="preserve"> PAGE    \* MERGEFORMAT </w:instrText>
                    </w:r>
                    <w:r>
                      <w:fldChar w:fldCharType="separate"/>
                    </w:r>
                    <w:r>
                      <w:rPr>
                        <w:noProof/>
                      </w:rPr>
                      <w:t>5</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74624" behindDoc="0" locked="0" layoutInCell="1" allowOverlap="1" wp14:anchorId="42BF33E3" wp14:editId="3C366A66">
              <wp:simplePos x="0" y="0"/>
              <wp:positionH relativeFrom="page">
                <wp:posOffset>1355090</wp:posOffset>
              </wp:positionH>
              <wp:positionV relativeFrom="page">
                <wp:posOffset>9601199</wp:posOffset>
              </wp:positionV>
              <wp:extent cx="5518150" cy="0"/>
              <wp:effectExtent l="0" t="0" r="6350" b="0"/>
              <wp:wrapNone/>
              <wp:docPr id="6475256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00CB7044"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746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" strokecolor="gray"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430E" w14:textId="77777777" w:rsidR="00506E6A" w:rsidRPr="00BC30B0" w:rsidRDefault="00F01A9F" w:rsidP="00BC30B0">
    <w:pPr>
      <w:pStyle w:val="Footer"/>
    </w:pPr>
    <w:r>
      <w:rPr>
        <w:noProof/>
        <w:snapToGrid/>
      </w:rPr>
      <mc:AlternateContent>
        <mc:Choice Requires="wps">
          <w:drawing>
            <wp:anchor distT="0" distB="0" distL="114300" distR="114300" simplePos="0" relativeHeight="251659264" behindDoc="0" locked="0" layoutInCell="1" allowOverlap="1" wp14:anchorId="48521A1F" wp14:editId="10C0EF02">
              <wp:simplePos x="0" y="0"/>
              <wp:positionH relativeFrom="page">
                <wp:posOffset>3840480</wp:posOffset>
              </wp:positionH>
              <wp:positionV relativeFrom="page">
                <wp:posOffset>9480550</wp:posOffset>
              </wp:positionV>
              <wp:extent cx="548640" cy="238760"/>
              <wp:effectExtent l="19050" t="19050" r="381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38760"/>
                      </a:xfrm>
                      <a:prstGeom prst="bracketPair">
                        <a:avLst>
                          <a:gd name="adj" fmla="val 16667"/>
                        </a:avLst>
                      </a:prstGeom>
                      <a:solidFill>
                        <a:srgbClr val="FFFFFF"/>
                      </a:solidFill>
                      <a:ln w="28575">
                        <a:solidFill>
                          <a:srgbClr val="808080"/>
                        </a:solidFill>
                        <a:round/>
                        <a:headEnd/>
                        <a:tailEnd/>
                      </a:ln>
                    </wps:spPr>
                    <wps:txbx>
                      <w:txbxContent>
                        <w:p w14:paraId="2E6139AE" w14:textId="77777777" w:rsidR="00506E6A" w:rsidRDefault="00506E6A">
                          <w:pPr>
                            <w:jc w:val="center"/>
                          </w:pPr>
                          <w:r>
                            <w:fldChar w:fldCharType="begin"/>
                          </w:r>
                          <w:r>
                            <w:instrText xml:space="preserve"> PAGE    \* MERGEFORMAT </w:instrText>
                          </w:r>
                          <w:r>
                            <w:fldChar w:fldCharType="separate"/>
                          </w:r>
                          <w:r w:rsidR="00F7543B">
                            <w:rPr>
                              <w:noProof/>
                            </w:rPr>
                            <w:t>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8521A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margin-left:302.4pt;margin-top:746.5pt;width:43.2pt;height:18.8pt;z-index:251659264;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" filled="t" strokecolor="gray" strokeweight="2.25pt">
              <v:textbox inset=",0,,0">
                <w:txbxContent>
                  <w:p w14:paraId="2E6139AE" w14:textId="77777777" w:rsidR="00506E6A" w:rsidRDefault="00506E6A">
                    <w:pPr>
                      <w:jc w:val="center"/>
                    </w:pPr>
                    <w:r>
                      <w:fldChar w:fldCharType="begin"/>
                    </w:r>
                    <w:r>
                      <w:instrText xml:space="preserve"> PAGE    \* MERGEFORMAT </w:instrText>
                    </w:r>
                    <w:r>
                      <w:fldChar w:fldCharType="separate"/>
                    </w:r>
                    <w:r w:rsidR="00F7543B">
                      <w:rPr>
                        <w:noProof/>
                      </w:rPr>
                      <w:t>7</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58240" behindDoc="0" locked="0" layoutInCell="1" allowOverlap="1" wp14:anchorId="549DC7BD" wp14:editId="44047759">
              <wp:simplePos x="0" y="0"/>
              <wp:positionH relativeFrom="page">
                <wp:posOffset>1355090</wp:posOffset>
              </wp:positionH>
              <wp:positionV relativeFrom="page">
                <wp:posOffset>9601199</wp:posOffset>
              </wp:positionV>
              <wp:extent cx="5518150" cy="0"/>
              <wp:effectExtent l="0" t="0" r="635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C4A69CB"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DA6FF" w14:textId="77777777" w:rsidR="000E067B" w:rsidRDefault="000E067B">
      <w:r>
        <w:separator/>
      </w:r>
    </w:p>
  </w:footnote>
  <w:footnote w:type="continuationSeparator" w:id="0">
    <w:p w14:paraId="1B44ACCC" w14:textId="77777777" w:rsidR="000E067B" w:rsidRDefault="000E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Letter"/>
      <w:lvlText w:val="%1."/>
      <w:lvlJc w:val="left"/>
      <w:pPr>
        <w:tabs>
          <w:tab w:val="num" w:pos="360"/>
        </w:tabs>
        <w:ind w:left="360" w:hanging="360"/>
      </w:pPr>
      <w:rPr>
        <w:rFonts w:ascii="CG Times" w:hAnsi="CG Times"/>
        <w:sz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 %1."/>
      <w:lvlJc w:val="left"/>
      <w:pPr>
        <w:tabs>
          <w:tab w:val="num" w:pos="360"/>
        </w:tabs>
        <w:ind w:left="360" w:hanging="360"/>
      </w:pPr>
      <w:rPr>
        <w:rFonts w:ascii="CG Times" w:hAnsi="CG Times"/>
        <w:sz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pStyle w:val="Level1"/>
      <w:lvlText w:val="%1."/>
      <w:lvlJc w:val="left"/>
      <w:pPr>
        <w:tabs>
          <w:tab w:val="num" w:pos="360"/>
        </w:tabs>
        <w:ind w:left="360" w:hanging="36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533D5"/>
    <w:multiLevelType w:val="hybridMultilevel"/>
    <w:tmpl w:val="4A68FD22"/>
    <w:lvl w:ilvl="0" w:tplc="C89C821C">
      <w:start w:val="3"/>
      <w:numFmt w:val="upperLetter"/>
      <w:lvlText w:val="%1."/>
      <w:lvlJc w:val="left"/>
      <w:pPr>
        <w:tabs>
          <w:tab w:val="num" w:pos="720"/>
        </w:tabs>
        <w:ind w:left="720" w:hanging="360"/>
      </w:pPr>
      <w:rPr>
        <w:rFonts w:hint="default"/>
      </w:rPr>
    </w:lvl>
    <w:lvl w:ilvl="1" w:tplc="ECB0DED2" w:tentative="1">
      <w:start w:val="1"/>
      <w:numFmt w:val="lowerLetter"/>
      <w:lvlText w:val="%2."/>
      <w:lvlJc w:val="left"/>
      <w:pPr>
        <w:tabs>
          <w:tab w:val="num" w:pos="1440"/>
        </w:tabs>
        <w:ind w:left="1440" w:hanging="360"/>
      </w:pPr>
    </w:lvl>
    <w:lvl w:ilvl="2" w:tplc="B1A21CCE" w:tentative="1">
      <w:start w:val="1"/>
      <w:numFmt w:val="lowerRoman"/>
      <w:lvlText w:val="%3."/>
      <w:lvlJc w:val="right"/>
      <w:pPr>
        <w:tabs>
          <w:tab w:val="num" w:pos="2160"/>
        </w:tabs>
        <w:ind w:left="2160" w:hanging="180"/>
      </w:pPr>
    </w:lvl>
    <w:lvl w:ilvl="3" w:tplc="66EE1AE4" w:tentative="1">
      <w:start w:val="1"/>
      <w:numFmt w:val="decimal"/>
      <w:lvlText w:val="%4."/>
      <w:lvlJc w:val="left"/>
      <w:pPr>
        <w:tabs>
          <w:tab w:val="num" w:pos="2880"/>
        </w:tabs>
        <w:ind w:left="2880" w:hanging="360"/>
      </w:pPr>
    </w:lvl>
    <w:lvl w:ilvl="4" w:tplc="0A944448" w:tentative="1">
      <w:start w:val="1"/>
      <w:numFmt w:val="lowerLetter"/>
      <w:lvlText w:val="%5."/>
      <w:lvlJc w:val="left"/>
      <w:pPr>
        <w:tabs>
          <w:tab w:val="num" w:pos="3600"/>
        </w:tabs>
        <w:ind w:left="3600" w:hanging="360"/>
      </w:pPr>
    </w:lvl>
    <w:lvl w:ilvl="5" w:tplc="CCBCF808" w:tentative="1">
      <w:start w:val="1"/>
      <w:numFmt w:val="lowerRoman"/>
      <w:lvlText w:val="%6."/>
      <w:lvlJc w:val="right"/>
      <w:pPr>
        <w:tabs>
          <w:tab w:val="num" w:pos="4320"/>
        </w:tabs>
        <w:ind w:left="4320" w:hanging="180"/>
      </w:pPr>
    </w:lvl>
    <w:lvl w:ilvl="6" w:tplc="F0E05D24" w:tentative="1">
      <w:start w:val="1"/>
      <w:numFmt w:val="decimal"/>
      <w:lvlText w:val="%7."/>
      <w:lvlJc w:val="left"/>
      <w:pPr>
        <w:tabs>
          <w:tab w:val="num" w:pos="5040"/>
        </w:tabs>
        <w:ind w:left="5040" w:hanging="360"/>
      </w:pPr>
    </w:lvl>
    <w:lvl w:ilvl="7" w:tplc="97E0F4CC" w:tentative="1">
      <w:start w:val="1"/>
      <w:numFmt w:val="lowerLetter"/>
      <w:lvlText w:val="%8."/>
      <w:lvlJc w:val="left"/>
      <w:pPr>
        <w:tabs>
          <w:tab w:val="num" w:pos="5760"/>
        </w:tabs>
        <w:ind w:left="5760" w:hanging="360"/>
      </w:pPr>
    </w:lvl>
    <w:lvl w:ilvl="8" w:tplc="D3C4B6B6" w:tentative="1">
      <w:start w:val="1"/>
      <w:numFmt w:val="lowerRoman"/>
      <w:lvlText w:val="%9."/>
      <w:lvlJc w:val="right"/>
      <w:pPr>
        <w:tabs>
          <w:tab w:val="num" w:pos="6480"/>
        </w:tabs>
        <w:ind w:left="6480" w:hanging="180"/>
      </w:pPr>
    </w:lvl>
  </w:abstractNum>
  <w:abstractNum w:abstractNumId="4" w15:restartNumberingAfterBreak="0">
    <w:nsid w:val="00FD1DEF"/>
    <w:multiLevelType w:val="multilevel"/>
    <w:tmpl w:val="3398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35BE"/>
    <w:multiLevelType w:val="hybridMultilevel"/>
    <w:tmpl w:val="67B04F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612DB"/>
    <w:multiLevelType w:val="hybridMultilevel"/>
    <w:tmpl w:val="2202E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CD7CD6"/>
    <w:multiLevelType w:val="hybridMultilevel"/>
    <w:tmpl w:val="00F6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01349"/>
    <w:multiLevelType w:val="hybridMultilevel"/>
    <w:tmpl w:val="D692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B0728"/>
    <w:multiLevelType w:val="hybridMultilevel"/>
    <w:tmpl w:val="67B04F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6E06E9"/>
    <w:multiLevelType w:val="hybridMultilevel"/>
    <w:tmpl w:val="94D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E228C"/>
    <w:multiLevelType w:val="hybridMultilevel"/>
    <w:tmpl w:val="A5A8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4725A"/>
    <w:multiLevelType w:val="hybridMultilevel"/>
    <w:tmpl w:val="DEEE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30DB6"/>
    <w:multiLevelType w:val="singleLevel"/>
    <w:tmpl w:val="412ED892"/>
    <w:lvl w:ilvl="0">
      <w:start w:val="1"/>
      <w:numFmt w:val="decimal"/>
      <w:lvlText w:val="%1."/>
      <w:lvlJc w:val="left"/>
      <w:pPr>
        <w:tabs>
          <w:tab w:val="num" w:pos="360"/>
        </w:tabs>
        <w:ind w:left="360" w:hanging="360"/>
      </w:pPr>
      <w:rPr>
        <w:rFonts w:hint="default"/>
      </w:rPr>
    </w:lvl>
  </w:abstractNum>
  <w:abstractNum w:abstractNumId="14" w15:restartNumberingAfterBreak="0">
    <w:nsid w:val="2F2424F3"/>
    <w:multiLevelType w:val="hybridMultilevel"/>
    <w:tmpl w:val="8214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76304"/>
    <w:multiLevelType w:val="hybridMultilevel"/>
    <w:tmpl w:val="9D5C7B66"/>
    <w:lvl w:ilvl="0" w:tplc="82E8717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01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0257E2"/>
    <w:multiLevelType w:val="singleLevel"/>
    <w:tmpl w:val="5B786AB2"/>
    <w:lvl w:ilvl="0">
      <w:start w:val="5"/>
      <w:numFmt w:val="upperLetter"/>
      <w:lvlText w:val="%1."/>
      <w:lvlJc w:val="left"/>
      <w:pPr>
        <w:tabs>
          <w:tab w:val="num" w:pos="360"/>
        </w:tabs>
        <w:ind w:left="360" w:hanging="360"/>
      </w:pPr>
      <w:rPr>
        <w:rFonts w:hint="default"/>
      </w:rPr>
    </w:lvl>
  </w:abstractNum>
  <w:abstractNum w:abstractNumId="18" w15:restartNumberingAfterBreak="0">
    <w:nsid w:val="39AA6AE3"/>
    <w:multiLevelType w:val="hybridMultilevel"/>
    <w:tmpl w:val="9DA2ED3C"/>
    <w:lvl w:ilvl="0" w:tplc="16643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90788"/>
    <w:multiLevelType w:val="hybridMultilevel"/>
    <w:tmpl w:val="EBD0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60237B"/>
    <w:multiLevelType w:val="singleLevel"/>
    <w:tmpl w:val="292A8BC4"/>
    <w:lvl w:ilvl="0">
      <w:start w:val="1"/>
      <w:numFmt w:val="bullet"/>
      <w:lvlText w:val=""/>
      <w:lvlJc w:val="left"/>
      <w:pPr>
        <w:tabs>
          <w:tab w:val="num" w:pos="360"/>
        </w:tabs>
        <w:ind w:left="360" w:hanging="360"/>
      </w:pPr>
      <w:rPr>
        <w:rFonts w:ascii="Wingdings" w:hAnsi="Wingdings" w:hint="default"/>
        <w:sz w:val="40"/>
      </w:rPr>
    </w:lvl>
  </w:abstractNum>
  <w:abstractNum w:abstractNumId="21" w15:restartNumberingAfterBreak="0">
    <w:nsid w:val="43303C9C"/>
    <w:multiLevelType w:val="hybridMultilevel"/>
    <w:tmpl w:val="C26E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6558B"/>
    <w:multiLevelType w:val="hybridMultilevel"/>
    <w:tmpl w:val="E856C214"/>
    <w:lvl w:ilvl="0" w:tplc="7884D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E85C25"/>
    <w:multiLevelType w:val="hybridMultilevel"/>
    <w:tmpl w:val="A0709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DD4B63"/>
    <w:multiLevelType w:val="hybridMultilevel"/>
    <w:tmpl w:val="470AAC20"/>
    <w:lvl w:ilvl="0" w:tplc="F628EA00">
      <w:start w:val="3"/>
      <w:numFmt w:val="upperLetter"/>
      <w:lvlText w:val="%1."/>
      <w:lvlJc w:val="left"/>
      <w:pPr>
        <w:tabs>
          <w:tab w:val="num" w:pos="720"/>
        </w:tabs>
        <w:ind w:left="720" w:hanging="360"/>
      </w:pPr>
      <w:rPr>
        <w:rFonts w:hint="default"/>
      </w:rPr>
    </w:lvl>
    <w:lvl w:ilvl="1" w:tplc="C3424B60" w:tentative="1">
      <w:start w:val="1"/>
      <w:numFmt w:val="lowerLetter"/>
      <w:lvlText w:val="%2."/>
      <w:lvlJc w:val="left"/>
      <w:pPr>
        <w:tabs>
          <w:tab w:val="num" w:pos="1440"/>
        </w:tabs>
        <w:ind w:left="1440" w:hanging="360"/>
      </w:pPr>
    </w:lvl>
    <w:lvl w:ilvl="2" w:tplc="30720D82" w:tentative="1">
      <w:start w:val="1"/>
      <w:numFmt w:val="lowerRoman"/>
      <w:lvlText w:val="%3."/>
      <w:lvlJc w:val="right"/>
      <w:pPr>
        <w:tabs>
          <w:tab w:val="num" w:pos="2160"/>
        </w:tabs>
        <w:ind w:left="2160" w:hanging="180"/>
      </w:pPr>
    </w:lvl>
    <w:lvl w:ilvl="3" w:tplc="A1BE8F80" w:tentative="1">
      <w:start w:val="1"/>
      <w:numFmt w:val="decimal"/>
      <w:lvlText w:val="%4."/>
      <w:lvlJc w:val="left"/>
      <w:pPr>
        <w:tabs>
          <w:tab w:val="num" w:pos="2880"/>
        </w:tabs>
        <w:ind w:left="2880" w:hanging="360"/>
      </w:pPr>
    </w:lvl>
    <w:lvl w:ilvl="4" w:tplc="927C0550" w:tentative="1">
      <w:start w:val="1"/>
      <w:numFmt w:val="lowerLetter"/>
      <w:lvlText w:val="%5."/>
      <w:lvlJc w:val="left"/>
      <w:pPr>
        <w:tabs>
          <w:tab w:val="num" w:pos="3600"/>
        </w:tabs>
        <w:ind w:left="3600" w:hanging="360"/>
      </w:pPr>
    </w:lvl>
    <w:lvl w:ilvl="5" w:tplc="1D4C7236" w:tentative="1">
      <w:start w:val="1"/>
      <w:numFmt w:val="lowerRoman"/>
      <w:lvlText w:val="%6."/>
      <w:lvlJc w:val="right"/>
      <w:pPr>
        <w:tabs>
          <w:tab w:val="num" w:pos="4320"/>
        </w:tabs>
        <w:ind w:left="4320" w:hanging="180"/>
      </w:pPr>
    </w:lvl>
    <w:lvl w:ilvl="6" w:tplc="EB4EAA3A" w:tentative="1">
      <w:start w:val="1"/>
      <w:numFmt w:val="decimal"/>
      <w:lvlText w:val="%7."/>
      <w:lvlJc w:val="left"/>
      <w:pPr>
        <w:tabs>
          <w:tab w:val="num" w:pos="5040"/>
        </w:tabs>
        <w:ind w:left="5040" w:hanging="360"/>
      </w:pPr>
    </w:lvl>
    <w:lvl w:ilvl="7" w:tplc="109EE128" w:tentative="1">
      <w:start w:val="1"/>
      <w:numFmt w:val="lowerLetter"/>
      <w:lvlText w:val="%8."/>
      <w:lvlJc w:val="left"/>
      <w:pPr>
        <w:tabs>
          <w:tab w:val="num" w:pos="5760"/>
        </w:tabs>
        <w:ind w:left="5760" w:hanging="360"/>
      </w:pPr>
    </w:lvl>
    <w:lvl w:ilvl="8" w:tplc="4C4A344E" w:tentative="1">
      <w:start w:val="1"/>
      <w:numFmt w:val="lowerRoman"/>
      <w:lvlText w:val="%9."/>
      <w:lvlJc w:val="right"/>
      <w:pPr>
        <w:tabs>
          <w:tab w:val="num" w:pos="6480"/>
        </w:tabs>
        <w:ind w:left="6480" w:hanging="180"/>
      </w:pPr>
    </w:lvl>
  </w:abstractNum>
  <w:abstractNum w:abstractNumId="25" w15:restartNumberingAfterBreak="0">
    <w:nsid w:val="52A84A20"/>
    <w:multiLevelType w:val="hybridMultilevel"/>
    <w:tmpl w:val="CA20B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E37167"/>
    <w:multiLevelType w:val="hybridMultilevel"/>
    <w:tmpl w:val="9BAC8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E86F5A"/>
    <w:multiLevelType w:val="hybridMultilevel"/>
    <w:tmpl w:val="50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46BB1"/>
    <w:multiLevelType w:val="hybridMultilevel"/>
    <w:tmpl w:val="BEBC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414CC"/>
    <w:multiLevelType w:val="hybridMultilevel"/>
    <w:tmpl w:val="3126DFE8"/>
    <w:lvl w:ilvl="0" w:tplc="16643B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015AA"/>
    <w:multiLevelType w:val="singleLevel"/>
    <w:tmpl w:val="292A8BC4"/>
    <w:lvl w:ilvl="0">
      <w:start w:val="1"/>
      <w:numFmt w:val="bullet"/>
      <w:lvlText w:val=""/>
      <w:lvlJc w:val="left"/>
      <w:pPr>
        <w:tabs>
          <w:tab w:val="num" w:pos="360"/>
        </w:tabs>
        <w:ind w:left="360" w:hanging="360"/>
      </w:pPr>
      <w:rPr>
        <w:rFonts w:ascii="Wingdings" w:hAnsi="Wingdings" w:hint="default"/>
        <w:sz w:val="40"/>
      </w:rPr>
    </w:lvl>
  </w:abstractNum>
  <w:abstractNum w:abstractNumId="31" w15:restartNumberingAfterBreak="0">
    <w:nsid w:val="712732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7178695B"/>
    <w:multiLevelType w:val="hybridMultilevel"/>
    <w:tmpl w:val="E1B0A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87F65"/>
    <w:multiLevelType w:val="hybridMultilevel"/>
    <w:tmpl w:val="10B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26DA9"/>
    <w:multiLevelType w:val="hybridMultilevel"/>
    <w:tmpl w:val="90A6C9EA"/>
    <w:lvl w:ilvl="0" w:tplc="7884DD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59490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48749378">
    <w:abstractNumId w:val="1"/>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35412270">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496188474">
    <w:abstractNumId w:val="17"/>
  </w:num>
  <w:num w:numId="5" w16cid:durableId="952444804">
    <w:abstractNumId w:val="16"/>
  </w:num>
  <w:num w:numId="6" w16cid:durableId="248396175">
    <w:abstractNumId w:val="13"/>
  </w:num>
  <w:num w:numId="7" w16cid:durableId="711075393">
    <w:abstractNumId w:val="31"/>
  </w:num>
  <w:num w:numId="8" w16cid:durableId="1658610192">
    <w:abstractNumId w:val="20"/>
  </w:num>
  <w:num w:numId="9" w16cid:durableId="952324375">
    <w:abstractNumId w:val="30"/>
  </w:num>
  <w:num w:numId="10" w16cid:durableId="121771504">
    <w:abstractNumId w:val="3"/>
  </w:num>
  <w:num w:numId="11" w16cid:durableId="1320035905">
    <w:abstractNumId w:val="24"/>
  </w:num>
  <w:num w:numId="12" w16cid:durableId="340664585">
    <w:abstractNumId w:val="21"/>
  </w:num>
  <w:num w:numId="13" w16cid:durableId="656879606">
    <w:abstractNumId w:val="32"/>
  </w:num>
  <w:num w:numId="14" w16cid:durableId="597909355">
    <w:abstractNumId w:val="27"/>
  </w:num>
  <w:num w:numId="15" w16cid:durableId="599143040">
    <w:abstractNumId w:val="19"/>
  </w:num>
  <w:num w:numId="16" w16cid:durableId="299892914">
    <w:abstractNumId w:val="26"/>
  </w:num>
  <w:num w:numId="17" w16cid:durableId="1032027917">
    <w:abstractNumId w:val="12"/>
  </w:num>
  <w:num w:numId="18" w16cid:durableId="862787100">
    <w:abstractNumId w:val="8"/>
  </w:num>
  <w:num w:numId="19" w16cid:durableId="100607766">
    <w:abstractNumId w:val="11"/>
  </w:num>
  <w:num w:numId="20" w16cid:durableId="749083136">
    <w:abstractNumId w:val="15"/>
  </w:num>
  <w:num w:numId="21" w16cid:durableId="1583880140">
    <w:abstractNumId w:val="6"/>
  </w:num>
  <w:num w:numId="22" w16cid:durableId="480344468">
    <w:abstractNumId w:val="23"/>
  </w:num>
  <w:num w:numId="23" w16cid:durableId="745495507">
    <w:abstractNumId w:val="4"/>
  </w:num>
  <w:num w:numId="24" w16cid:durableId="741105055">
    <w:abstractNumId w:val="33"/>
  </w:num>
  <w:num w:numId="25" w16cid:durableId="877156637">
    <w:abstractNumId w:val="34"/>
  </w:num>
  <w:num w:numId="26" w16cid:durableId="871725161">
    <w:abstractNumId w:val="25"/>
  </w:num>
  <w:num w:numId="27" w16cid:durableId="105976257">
    <w:abstractNumId w:val="10"/>
  </w:num>
  <w:num w:numId="28" w16cid:durableId="40373377">
    <w:abstractNumId w:val="28"/>
  </w:num>
  <w:num w:numId="29" w16cid:durableId="139270390">
    <w:abstractNumId w:val="14"/>
  </w:num>
  <w:num w:numId="30" w16cid:durableId="343829245">
    <w:abstractNumId w:val="9"/>
  </w:num>
  <w:num w:numId="31" w16cid:durableId="751127676">
    <w:abstractNumId w:val="5"/>
  </w:num>
  <w:num w:numId="32" w16cid:durableId="1825243587">
    <w:abstractNumId w:val="29"/>
  </w:num>
  <w:num w:numId="33" w16cid:durableId="482083801">
    <w:abstractNumId w:val="18"/>
  </w:num>
  <w:num w:numId="34" w16cid:durableId="1747920596">
    <w:abstractNumId w:val="22"/>
  </w:num>
  <w:num w:numId="35" w16cid:durableId="1556358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E5"/>
    <w:rsid w:val="00035EAE"/>
    <w:rsid w:val="000560EA"/>
    <w:rsid w:val="00064F54"/>
    <w:rsid w:val="00077924"/>
    <w:rsid w:val="00085C50"/>
    <w:rsid w:val="00087D9E"/>
    <w:rsid w:val="000B028F"/>
    <w:rsid w:val="000B2CBD"/>
    <w:rsid w:val="000C5964"/>
    <w:rsid w:val="000D0631"/>
    <w:rsid w:val="000D204A"/>
    <w:rsid w:val="000E067B"/>
    <w:rsid w:val="000F0373"/>
    <w:rsid w:val="000F6285"/>
    <w:rsid w:val="00101915"/>
    <w:rsid w:val="00106B45"/>
    <w:rsid w:val="00107622"/>
    <w:rsid w:val="00154E4A"/>
    <w:rsid w:val="00155D07"/>
    <w:rsid w:val="00161EF7"/>
    <w:rsid w:val="00165A1C"/>
    <w:rsid w:val="0017546C"/>
    <w:rsid w:val="00175AC7"/>
    <w:rsid w:val="0017743A"/>
    <w:rsid w:val="001819C1"/>
    <w:rsid w:val="0018410C"/>
    <w:rsid w:val="0018473E"/>
    <w:rsid w:val="001908FF"/>
    <w:rsid w:val="001929FE"/>
    <w:rsid w:val="001A7431"/>
    <w:rsid w:val="001C3911"/>
    <w:rsid w:val="0020358E"/>
    <w:rsid w:val="0020471E"/>
    <w:rsid w:val="00227B65"/>
    <w:rsid w:val="00232130"/>
    <w:rsid w:val="00237535"/>
    <w:rsid w:val="002377AF"/>
    <w:rsid w:val="0024145E"/>
    <w:rsid w:val="00245388"/>
    <w:rsid w:val="00275CF2"/>
    <w:rsid w:val="002776C8"/>
    <w:rsid w:val="002B6E75"/>
    <w:rsid w:val="002B789F"/>
    <w:rsid w:val="002C4DCA"/>
    <w:rsid w:val="002E10F3"/>
    <w:rsid w:val="002E3CC0"/>
    <w:rsid w:val="003020E8"/>
    <w:rsid w:val="00317634"/>
    <w:rsid w:val="00323734"/>
    <w:rsid w:val="003274F5"/>
    <w:rsid w:val="003300D8"/>
    <w:rsid w:val="00331755"/>
    <w:rsid w:val="0033530F"/>
    <w:rsid w:val="0034446A"/>
    <w:rsid w:val="00366441"/>
    <w:rsid w:val="00366CC8"/>
    <w:rsid w:val="00367640"/>
    <w:rsid w:val="003823A1"/>
    <w:rsid w:val="0038514B"/>
    <w:rsid w:val="003A22C8"/>
    <w:rsid w:val="003D4034"/>
    <w:rsid w:val="003D66DD"/>
    <w:rsid w:val="003F2CFC"/>
    <w:rsid w:val="003F38EE"/>
    <w:rsid w:val="004167CB"/>
    <w:rsid w:val="0043025B"/>
    <w:rsid w:val="004750BE"/>
    <w:rsid w:val="00490958"/>
    <w:rsid w:val="00492C12"/>
    <w:rsid w:val="004B3C5F"/>
    <w:rsid w:val="004C15C0"/>
    <w:rsid w:val="004C2C9D"/>
    <w:rsid w:val="004C4C51"/>
    <w:rsid w:val="004D578D"/>
    <w:rsid w:val="004E4162"/>
    <w:rsid w:val="004E54AB"/>
    <w:rsid w:val="004F2C2F"/>
    <w:rsid w:val="004F2C51"/>
    <w:rsid w:val="0050634D"/>
    <w:rsid w:val="00506E6A"/>
    <w:rsid w:val="00510AB9"/>
    <w:rsid w:val="005226EF"/>
    <w:rsid w:val="00526EFF"/>
    <w:rsid w:val="005305EA"/>
    <w:rsid w:val="00534DD6"/>
    <w:rsid w:val="0054100E"/>
    <w:rsid w:val="00547D0A"/>
    <w:rsid w:val="005565E3"/>
    <w:rsid w:val="0057231B"/>
    <w:rsid w:val="005771A7"/>
    <w:rsid w:val="00581804"/>
    <w:rsid w:val="00586BBF"/>
    <w:rsid w:val="005A3E3D"/>
    <w:rsid w:val="005B7CF5"/>
    <w:rsid w:val="005C4EEC"/>
    <w:rsid w:val="005C5B94"/>
    <w:rsid w:val="005C7F63"/>
    <w:rsid w:val="005E52F0"/>
    <w:rsid w:val="005E71C9"/>
    <w:rsid w:val="0060063C"/>
    <w:rsid w:val="00601707"/>
    <w:rsid w:val="00602F31"/>
    <w:rsid w:val="00624145"/>
    <w:rsid w:val="00642865"/>
    <w:rsid w:val="00663E2C"/>
    <w:rsid w:val="006859A1"/>
    <w:rsid w:val="0068698B"/>
    <w:rsid w:val="006A42FD"/>
    <w:rsid w:val="006A6802"/>
    <w:rsid w:val="006B3D69"/>
    <w:rsid w:val="006E73EF"/>
    <w:rsid w:val="006F5209"/>
    <w:rsid w:val="00700DED"/>
    <w:rsid w:val="007045B0"/>
    <w:rsid w:val="0070507D"/>
    <w:rsid w:val="007200E5"/>
    <w:rsid w:val="0073267C"/>
    <w:rsid w:val="00752DAE"/>
    <w:rsid w:val="00754CF5"/>
    <w:rsid w:val="0078189A"/>
    <w:rsid w:val="00786ABD"/>
    <w:rsid w:val="00787323"/>
    <w:rsid w:val="007A6644"/>
    <w:rsid w:val="007C0AAC"/>
    <w:rsid w:val="007C2AD1"/>
    <w:rsid w:val="007C56FE"/>
    <w:rsid w:val="007E236E"/>
    <w:rsid w:val="007E4288"/>
    <w:rsid w:val="007E65E9"/>
    <w:rsid w:val="007F06A7"/>
    <w:rsid w:val="00803F59"/>
    <w:rsid w:val="00803F82"/>
    <w:rsid w:val="008077CC"/>
    <w:rsid w:val="00810157"/>
    <w:rsid w:val="0081369E"/>
    <w:rsid w:val="008138D7"/>
    <w:rsid w:val="008158B7"/>
    <w:rsid w:val="00825A28"/>
    <w:rsid w:val="00841087"/>
    <w:rsid w:val="008462E0"/>
    <w:rsid w:val="008657AC"/>
    <w:rsid w:val="00885DEB"/>
    <w:rsid w:val="00887B7E"/>
    <w:rsid w:val="00896E1D"/>
    <w:rsid w:val="008A0B33"/>
    <w:rsid w:val="008A13D6"/>
    <w:rsid w:val="008A1DCF"/>
    <w:rsid w:val="008A693E"/>
    <w:rsid w:val="008B2D45"/>
    <w:rsid w:val="008B3E99"/>
    <w:rsid w:val="008C1C65"/>
    <w:rsid w:val="008C1DD5"/>
    <w:rsid w:val="008C331D"/>
    <w:rsid w:val="008C5C8D"/>
    <w:rsid w:val="009242FF"/>
    <w:rsid w:val="00931B21"/>
    <w:rsid w:val="00935C6B"/>
    <w:rsid w:val="009378AF"/>
    <w:rsid w:val="009378CF"/>
    <w:rsid w:val="0094059D"/>
    <w:rsid w:val="00952DF1"/>
    <w:rsid w:val="00956641"/>
    <w:rsid w:val="00961C04"/>
    <w:rsid w:val="009760DE"/>
    <w:rsid w:val="0099472C"/>
    <w:rsid w:val="009A638F"/>
    <w:rsid w:val="009C54DB"/>
    <w:rsid w:val="009D4F42"/>
    <w:rsid w:val="00A03F3E"/>
    <w:rsid w:val="00A13289"/>
    <w:rsid w:val="00A15550"/>
    <w:rsid w:val="00A24192"/>
    <w:rsid w:val="00A3446A"/>
    <w:rsid w:val="00A34B51"/>
    <w:rsid w:val="00A449D4"/>
    <w:rsid w:val="00A559F5"/>
    <w:rsid w:val="00A61B26"/>
    <w:rsid w:val="00A941D1"/>
    <w:rsid w:val="00AA27B3"/>
    <w:rsid w:val="00AA290F"/>
    <w:rsid w:val="00AB457D"/>
    <w:rsid w:val="00B131A9"/>
    <w:rsid w:val="00B143A8"/>
    <w:rsid w:val="00B24F3B"/>
    <w:rsid w:val="00B26037"/>
    <w:rsid w:val="00B5730F"/>
    <w:rsid w:val="00B6318D"/>
    <w:rsid w:val="00B76D98"/>
    <w:rsid w:val="00B77B60"/>
    <w:rsid w:val="00B87051"/>
    <w:rsid w:val="00B93D2D"/>
    <w:rsid w:val="00BA5992"/>
    <w:rsid w:val="00BC0142"/>
    <w:rsid w:val="00BC30B0"/>
    <w:rsid w:val="00BC4058"/>
    <w:rsid w:val="00BD12E0"/>
    <w:rsid w:val="00BE01B5"/>
    <w:rsid w:val="00BF021D"/>
    <w:rsid w:val="00C02E70"/>
    <w:rsid w:val="00C42300"/>
    <w:rsid w:val="00C4297D"/>
    <w:rsid w:val="00C51B43"/>
    <w:rsid w:val="00C51C3E"/>
    <w:rsid w:val="00C52239"/>
    <w:rsid w:val="00C5543F"/>
    <w:rsid w:val="00C72B8A"/>
    <w:rsid w:val="00C74455"/>
    <w:rsid w:val="00C751C3"/>
    <w:rsid w:val="00C80753"/>
    <w:rsid w:val="00C977F1"/>
    <w:rsid w:val="00CA7186"/>
    <w:rsid w:val="00D1563F"/>
    <w:rsid w:val="00D2148C"/>
    <w:rsid w:val="00D305D7"/>
    <w:rsid w:val="00D3312B"/>
    <w:rsid w:val="00D3345F"/>
    <w:rsid w:val="00D35590"/>
    <w:rsid w:val="00D356A1"/>
    <w:rsid w:val="00D37A9E"/>
    <w:rsid w:val="00D444E6"/>
    <w:rsid w:val="00D63F04"/>
    <w:rsid w:val="00D642CB"/>
    <w:rsid w:val="00D6570B"/>
    <w:rsid w:val="00D723EE"/>
    <w:rsid w:val="00D77EEF"/>
    <w:rsid w:val="00D8380A"/>
    <w:rsid w:val="00D83A81"/>
    <w:rsid w:val="00D84C7B"/>
    <w:rsid w:val="00D92E62"/>
    <w:rsid w:val="00D9713E"/>
    <w:rsid w:val="00DB4618"/>
    <w:rsid w:val="00DB5F7B"/>
    <w:rsid w:val="00DC4388"/>
    <w:rsid w:val="00DD63ED"/>
    <w:rsid w:val="00E01788"/>
    <w:rsid w:val="00E1205F"/>
    <w:rsid w:val="00E40149"/>
    <w:rsid w:val="00E63627"/>
    <w:rsid w:val="00E6434C"/>
    <w:rsid w:val="00E77FC4"/>
    <w:rsid w:val="00EA26C0"/>
    <w:rsid w:val="00EC78E4"/>
    <w:rsid w:val="00ED20EC"/>
    <w:rsid w:val="00ED70FE"/>
    <w:rsid w:val="00F01A9F"/>
    <w:rsid w:val="00F01B8C"/>
    <w:rsid w:val="00F06CF1"/>
    <w:rsid w:val="00F10079"/>
    <w:rsid w:val="00F12691"/>
    <w:rsid w:val="00F17AAD"/>
    <w:rsid w:val="00F207F6"/>
    <w:rsid w:val="00F304AA"/>
    <w:rsid w:val="00F42688"/>
    <w:rsid w:val="00F42856"/>
    <w:rsid w:val="00F476D9"/>
    <w:rsid w:val="00F5544F"/>
    <w:rsid w:val="00F607BB"/>
    <w:rsid w:val="00F66B76"/>
    <w:rsid w:val="00F7543B"/>
    <w:rsid w:val="00F76AEB"/>
    <w:rsid w:val="00F8356A"/>
    <w:rsid w:val="00F96E97"/>
    <w:rsid w:val="00FB40A3"/>
    <w:rsid w:val="00FC6878"/>
    <w:rsid w:val="00FE2604"/>
    <w:rsid w:val="00FE4CAB"/>
    <w:rsid w:val="00FE5EF2"/>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6E2B"/>
  <w15:docId w15:val="{FCBE7C0D-938C-48E2-9F8B-27E42062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mic Sans MS" w:hAnsi="Comic Sans M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keepNext/>
      <w:widowControl/>
      <w:outlineLvl w:val="1"/>
    </w:pPr>
    <w:rPr>
      <w:rFonts w:ascii="Times New Roman" w:hAnsi="Times New Roman"/>
      <w:b/>
      <w:snapToGrid/>
    </w:rPr>
  </w:style>
  <w:style w:type="paragraph" w:styleId="Heading3">
    <w:name w:val="heading 3"/>
    <w:basedOn w:val="Normal"/>
    <w:next w:val="Normal"/>
    <w:qFormat/>
    <w:pPr>
      <w:keepNext/>
      <w:tabs>
        <w:tab w:val="center" w:pos="5400"/>
        <w:tab w:val="left" w:pos="5760"/>
        <w:tab w:val="left" w:pos="6480"/>
      </w:tabs>
      <w:spacing w:line="360" w:lineRule="auto"/>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360" w:hanging="360"/>
      <w:outlineLvl w:val="0"/>
    </w:pPr>
  </w:style>
  <w:style w:type="paragraph" w:styleId="Title">
    <w:name w:val="Title"/>
    <w:basedOn w:val="Normal"/>
    <w:qFormat/>
    <w:pPr>
      <w:widowControl/>
      <w:jc w:val="center"/>
    </w:pPr>
    <w:rPr>
      <w:rFonts w:ascii="Times New Roman" w:hAnsi="Times New Roman"/>
      <w:snapToGrid/>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366CC8"/>
    <w:rPr>
      <w:rFonts w:ascii="Comic Sans MS" w:hAnsi="Comic Sans MS"/>
      <w:snapToGrid w:val="0"/>
      <w:sz w:val="24"/>
    </w:rPr>
  </w:style>
  <w:style w:type="paragraph" w:styleId="BalloonText">
    <w:name w:val="Balloon Text"/>
    <w:basedOn w:val="Normal"/>
    <w:link w:val="BalloonTextChar"/>
    <w:uiPriority w:val="99"/>
    <w:semiHidden/>
    <w:unhideWhenUsed/>
    <w:rsid w:val="00D84C7B"/>
    <w:rPr>
      <w:rFonts w:ascii="Tahoma" w:hAnsi="Tahoma" w:cs="Tahoma"/>
      <w:sz w:val="16"/>
      <w:szCs w:val="16"/>
    </w:rPr>
  </w:style>
  <w:style w:type="character" w:customStyle="1" w:styleId="BalloonTextChar">
    <w:name w:val="Balloon Text Char"/>
    <w:link w:val="BalloonText"/>
    <w:uiPriority w:val="99"/>
    <w:semiHidden/>
    <w:rsid w:val="00D84C7B"/>
    <w:rPr>
      <w:rFonts w:ascii="Tahoma" w:hAnsi="Tahoma" w:cs="Tahoma"/>
      <w:snapToGrid w:val="0"/>
      <w:sz w:val="16"/>
      <w:szCs w:val="16"/>
    </w:rPr>
  </w:style>
  <w:style w:type="character" w:styleId="Hyperlink">
    <w:name w:val="Hyperlink"/>
    <w:uiPriority w:val="99"/>
    <w:unhideWhenUsed/>
    <w:rsid w:val="00FE4CAB"/>
    <w:rPr>
      <w:color w:val="0000FF"/>
      <w:u w:val="single"/>
    </w:rPr>
  </w:style>
  <w:style w:type="paragraph" w:styleId="ListParagraph">
    <w:name w:val="List Paragraph"/>
    <w:basedOn w:val="Normal"/>
    <w:uiPriority w:val="34"/>
    <w:qFormat/>
    <w:rsid w:val="006A42FD"/>
    <w:pPr>
      <w:widowControl/>
      <w:ind w:left="720"/>
      <w:contextualSpacing/>
      <w:jc w:val="center"/>
    </w:pPr>
    <w:rPr>
      <w:rFonts w:ascii="Times New Roman" w:eastAsiaTheme="minorHAnsi" w:hAnsi="Times New Roman" w:cstheme="minorBidi"/>
      <w:snapToGrid/>
      <w:szCs w:val="22"/>
    </w:rPr>
  </w:style>
  <w:style w:type="character" w:styleId="PlaceholderText">
    <w:name w:val="Placeholder Text"/>
    <w:basedOn w:val="DefaultParagraphFont"/>
    <w:uiPriority w:val="99"/>
    <w:semiHidden/>
    <w:rsid w:val="007E65E9"/>
    <w:rPr>
      <w:color w:val="808080"/>
    </w:rPr>
  </w:style>
  <w:style w:type="character" w:styleId="UnresolvedMention">
    <w:name w:val="Unresolved Mention"/>
    <w:basedOn w:val="DefaultParagraphFont"/>
    <w:uiPriority w:val="99"/>
    <w:semiHidden/>
    <w:unhideWhenUsed/>
    <w:rsid w:val="0020471E"/>
    <w:rPr>
      <w:color w:val="605E5C"/>
      <w:shd w:val="clear" w:color="auto" w:fill="E1DFDD"/>
    </w:rPr>
  </w:style>
  <w:style w:type="paragraph" w:styleId="BodyText">
    <w:name w:val="Body Text"/>
    <w:basedOn w:val="Normal"/>
    <w:link w:val="BodyTextChar"/>
    <w:uiPriority w:val="99"/>
    <w:unhideWhenUsed/>
    <w:rsid w:val="00ED20EC"/>
    <w:pPr>
      <w:widowControl/>
      <w:spacing w:after="120" w:line="259" w:lineRule="auto"/>
    </w:pPr>
    <w:rPr>
      <w:rFonts w:asciiTheme="minorHAnsi" w:eastAsiaTheme="minorHAnsi" w:hAnsiTheme="minorHAnsi" w:cstheme="minorBidi"/>
      <w:snapToGrid/>
      <w:kern w:val="2"/>
      <w:sz w:val="22"/>
      <w:szCs w:val="22"/>
      <w14:ligatures w14:val="standardContextual"/>
    </w:rPr>
  </w:style>
  <w:style w:type="character" w:customStyle="1" w:styleId="BodyTextChar">
    <w:name w:val="Body Text Char"/>
    <w:basedOn w:val="DefaultParagraphFont"/>
    <w:link w:val="BodyText"/>
    <w:uiPriority w:val="99"/>
    <w:rsid w:val="00ED20EC"/>
    <w:rPr>
      <w:rFonts w:asciiTheme="minorHAnsi" w:eastAsiaTheme="minorHAnsi" w:hAnsiTheme="minorHAnsi" w:cstheme="minorBidi"/>
      <w:kern w:val="2"/>
      <w:sz w:val="22"/>
      <w:szCs w:val="22"/>
      <w14:ligatures w14:val="standardContextual"/>
    </w:rPr>
  </w:style>
  <w:style w:type="character" w:styleId="FollowedHyperlink">
    <w:name w:val="FollowedHyperlink"/>
    <w:basedOn w:val="DefaultParagraphFont"/>
    <w:uiPriority w:val="99"/>
    <w:semiHidden/>
    <w:unhideWhenUsed/>
    <w:rsid w:val="00C55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vents.anr.msu.edu/StateAwards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943A-6105-499C-9714-C9117B05B7F5}">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29</TotalTime>
  <Pages>7</Pages>
  <Words>1308</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8780</CharactersWithSpaces>
  <SharedDoc>false</SharedDoc>
  <HLinks>
    <vt:vector size="6" baseType="variant">
      <vt:variant>
        <vt:i4>5505059</vt:i4>
      </vt:variant>
      <vt:variant>
        <vt:i4>0</vt:i4>
      </vt:variant>
      <vt:variant>
        <vt:i4>0</vt:i4>
      </vt:variant>
      <vt:variant>
        <vt:i4>5</vt:i4>
      </vt:variant>
      <vt:variant>
        <vt:lpwstr>http://4h.msue.msu.edu/awards_scholarships/4-h_recognition_program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4H Youth Programs</dc:creator>
  <cp:lastModifiedBy>Franklin, Melissa</cp:lastModifiedBy>
  <cp:revision>6</cp:revision>
  <cp:lastPrinted>2019-12-10T20:50:00Z</cp:lastPrinted>
  <dcterms:created xsi:type="dcterms:W3CDTF">2024-12-02T19:57:00Z</dcterms:created>
  <dcterms:modified xsi:type="dcterms:W3CDTF">2024-12-02T20:24:00Z</dcterms:modified>
</cp:coreProperties>
</file>